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EFF6" w14:textId="77777777" w:rsidR="00674CE7" w:rsidRPr="007357CD" w:rsidRDefault="00674CE7" w:rsidP="0023076B">
      <w:pPr>
        <w:spacing w:before="120" w:after="120" w:line="240" w:lineRule="auto"/>
        <w:jc w:val="center"/>
        <w:rPr>
          <w:b/>
          <w:bCs/>
          <w:sz w:val="30"/>
          <w:szCs w:val="30"/>
        </w:rPr>
      </w:pPr>
    </w:p>
    <w:p w14:paraId="65B0624D" w14:textId="76A138FE" w:rsidR="00674CE7" w:rsidRPr="007357CD" w:rsidRDefault="00674CE7" w:rsidP="00674CE7">
      <w:pPr>
        <w:spacing w:before="120" w:after="120" w:line="240" w:lineRule="auto"/>
        <w:jc w:val="center"/>
        <w:rPr>
          <w:b/>
          <w:bCs/>
          <w:sz w:val="44"/>
          <w:szCs w:val="44"/>
        </w:rPr>
      </w:pPr>
      <w:r w:rsidRPr="007357CD">
        <w:rPr>
          <w:b/>
          <w:bCs/>
          <w:sz w:val="44"/>
          <w:szCs w:val="44"/>
        </w:rPr>
        <w:t>Piano Nazionale di Ripresa e Resilienza (PNRR)</w:t>
      </w:r>
    </w:p>
    <w:p w14:paraId="42934393" w14:textId="37C5768F" w:rsidR="00674CE7" w:rsidRPr="007357CD" w:rsidRDefault="00674CE7" w:rsidP="00674CE7">
      <w:pPr>
        <w:spacing w:before="120" w:after="120" w:line="240" w:lineRule="auto"/>
        <w:jc w:val="center"/>
        <w:rPr>
          <w:b/>
          <w:bCs/>
          <w:sz w:val="40"/>
          <w:szCs w:val="40"/>
        </w:rPr>
      </w:pPr>
      <w:r w:rsidRPr="007357CD">
        <w:rPr>
          <w:b/>
          <w:bCs/>
          <w:sz w:val="40"/>
          <w:szCs w:val="40"/>
        </w:rPr>
        <w:t xml:space="preserve">Missione 1 Digitalizzazione, innovazione, competitività e cultura, Component 3 – Cultura 4.0 (M1C3) </w:t>
      </w:r>
    </w:p>
    <w:p w14:paraId="2063A702" w14:textId="26A466D6" w:rsidR="00674CE7" w:rsidRDefault="00674CE7" w:rsidP="00674CE7">
      <w:pPr>
        <w:spacing w:before="120" w:after="120" w:line="240" w:lineRule="auto"/>
        <w:jc w:val="center"/>
        <w:rPr>
          <w:b/>
          <w:bCs/>
          <w:sz w:val="36"/>
          <w:szCs w:val="36"/>
        </w:rPr>
      </w:pPr>
      <w:r w:rsidRPr="00674CE7">
        <w:rPr>
          <w:b/>
          <w:bCs/>
          <w:sz w:val="36"/>
          <w:szCs w:val="36"/>
        </w:rPr>
        <w:t>Misura 2 “Rigenerazione di piccoli siti culturali, patrimonio culturale, religioso e rurale”</w:t>
      </w:r>
    </w:p>
    <w:p w14:paraId="3EC436EF" w14:textId="77777777" w:rsidR="00674CE7" w:rsidRPr="007357CD" w:rsidRDefault="00674CE7" w:rsidP="00674CE7">
      <w:pPr>
        <w:spacing w:before="120" w:after="120" w:line="240" w:lineRule="auto"/>
        <w:jc w:val="center"/>
        <w:rPr>
          <w:b/>
          <w:bCs/>
          <w:sz w:val="32"/>
          <w:szCs w:val="32"/>
        </w:rPr>
      </w:pPr>
      <w:r w:rsidRPr="007357CD">
        <w:rPr>
          <w:b/>
          <w:bCs/>
          <w:sz w:val="32"/>
          <w:szCs w:val="32"/>
        </w:rPr>
        <w:t xml:space="preserve">Investimento 2.1: “Attrattività dei borghi storici”, finanziato dall’Unione europea – NextGenerationEU </w:t>
      </w:r>
    </w:p>
    <w:p w14:paraId="3E8519E6" w14:textId="77777777" w:rsidR="00674CE7" w:rsidRPr="007357CD" w:rsidRDefault="00674CE7" w:rsidP="00674CE7">
      <w:pPr>
        <w:spacing w:before="120" w:after="120" w:line="240" w:lineRule="auto"/>
        <w:jc w:val="center"/>
        <w:rPr>
          <w:b/>
          <w:bCs/>
          <w:sz w:val="30"/>
          <w:szCs w:val="30"/>
        </w:rPr>
      </w:pPr>
      <w:r w:rsidRPr="007357CD">
        <w:rPr>
          <w:b/>
          <w:bCs/>
          <w:sz w:val="30"/>
          <w:szCs w:val="30"/>
        </w:rPr>
        <w:t>Linea di azione A: Progetti Pilota per la rigenerazione culturale, sociale ed economica dei borghi a rischio abbandono e abbandonati</w:t>
      </w:r>
    </w:p>
    <w:p w14:paraId="1F61C452" w14:textId="77777777" w:rsidR="007357CD" w:rsidRDefault="007357CD" w:rsidP="00674CE7">
      <w:pPr>
        <w:spacing w:before="120" w:after="120" w:line="240" w:lineRule="auto"/>
        <w:jc w:val="center"/>
        <w:rPr>
          <w:b/>
          <w:bCs/>
          <w:sz w:val="36"/>
          <w:szCs w:val="36"/>
        </w:rPr>
      </w:pPr>
    </w:p>
    <w:p w14:paraId="24C58508" w14:textId="28A00EBA" w:rsidR="00AA1A42" w:rsidRDefault="00674CE7" w:rsidP="00674CE7">
      <w:pPr>
        <w:spacing w:before="120" w:after="120" w:line="240" w:lineRule="auto"/>
        <w:jc w:val="center"/>
        <w:rPr>
          <w:b/>
          <w:bCs/>
          <w:sz w:val="36"/>
          <w:szCs w:val="36"/>
        </w:rPr>
      </w:pPr>
      <w:r w:rsidRPr="00674CE7">
        <w:rPr>
          <w:b/>
          <w:bCs/>
          <w:sz w:val="36"/>
          <w:szCs w:val="36"/>
        </w:rPr>
        <w:t>PROGETTO PILOTA</w:t>
      </w:r>
      <w:r>
        <w:rPr>
          <w:b/>
          <w:bCs/>
          <w:sz w:val="36"/>
          <w:szCs w:val="36"/>
        </w:rPr>
        <w:t xml:space="preserve"> “</w:t>
      </w:r>
      <w:r w:rsidRPr="00674CE7">
        <w:rPr>
          <w:b/>
          <w:bCs/>
          <w:sz w:val="36"/>
          <w:szCs w:val="36"/>
        </w:rPr>
        <w:t>SANZA: IL BORGO DELL’ACCOGLIENZA</w:t>
      </w:r>
      <w:r>
        <w:rPr>
          <w:b/>
          <w:bCs/>
          <w:sz w:val="36"/>
          <w:szCs w:val="36"/>
        </w:rPr>
        <w:t>”</w:t>
      </w:r>
      <w:r w:rsidRPr="00674CE7">
        <w:rPr>
          <w:b/>
          <w:bCs/>
          <w:sz w:val="36"/>
          <w:szCs w:val="36"/>
        </w:rPr>
        <w:t xml:space="preserve"> </w:t>
      </w:r>
    </w:p>
    <w:p w14:paraId="7F9803A8" w14:textId="77777777" w:rsidR="007357CD" w:rsidRPr="007357CD" w:rsidRDefault="007357CD" w:rsidP="007357CD">
      <w:pPr>
        <w:spacing w:before="120" w:after="120" w:line="240" w:lineRule="auto"/>
        <w:jc w:val="center"/>
        <w:rPr>
          <w:b/>
          <w:bCs/>
          <w:sz w:val="32"/>
          <w:szCs w:val="32"/>
        </w:rPr>
      </w:pPr>
      <w:r w:rsidRPr="007357CD">
        <w:rPr>
          <w:b/>
          <w:bCs/>
          <w:sz w:val="32"/>
          <w:szCs w:val="32"/>
        </w:rPr>
        <w:t>CUP: G49I22000450006</w:t>
      </w:r>
    </w:p>
    <w:p w14:paraId="1C8DDCFC" w14:textId="77777777" w:rsidR="00674CE7" w:rsidRPr="00674CE7" w:rsidRDefault="00674CE7" w:rsidP="00674CE7">
      <w:pPr>
        <w:spacing w:before="120" w:after="120" w:line="240" w:lineRule="auto"/>
        <w:jc w:val="center"/>
        <w:rPr>
          <w:sz w:val="36"/>
          <w:szCs w:val="36"/>
        </w:rPr>
      </w:pPr>
    </w:p>
    <w:p w14:paraId="331CC579" w14:textId="224D05FD" w:rsidR="00674CE7" w:rsidRPr="00674CE7" w:rsidRDefault="00674CE7" w:rsidP="00674CE7">
      <w:pPr>
        <w:spacing w:before="120" w:after="120" w:line="240" w:lineRule="auto"/>
        <w:jc w:val="center"/>
        <w:rPr>
          <w:b/>
          <w:bCs/>
          <w:sz w:val="24"/>
          <w:szCs w:val="24"/>
        </w:rPr>
      </w:pPr>
      <w:r>
        <w:rPr>
          <w:b/>
          <w:bCs/>
          <w:sz w:val="24"/>
          <w:szCs w:val="24"/>
        </w:rPr>
        <w:t>S</w:t>
      </w:r>
      <w:r w:rsidRPr="00674CE7">
        <w:rPr>
          <w:b/>
          <w:bCs/>
          <w:sz w:val="24"/>
          <w:szCs w:val="24"/>
        </w:rPr>
        <w:t xml:space="preserve">cheda </w:t>
      </w:r>
      <w:r>
        <w:rPr>
          <w:b/>
          <w:bCs/>
          <w:sz w:val="24"/>
          <w:szCs w:val="24"/>
        </w:rPr>
        <w:t>I</w:t>
      </w:r>
      <w:r w:rsidRPr="00674CE7">
        <w:rPr>
          <w:b/>
          <w:bCs/>
          <w:sz w:val="24"/>
          <w:szCs w:val="24"/>
        </w:rPr>
        <w:t xml:space="preserve">ntervento 13 </w:t>
      </w:r>
      <w:r>
        <w:rPr>
          <w:b/>
          <w:bCs/>
          <w:sz w:val="24"/>
          <w:szCs w:val="24"/>
        </w:rPr>
        <w:t xml:space="preserve">- </w:t>
      </w:r>
      <w:r w:rsidRPr="00674CE7">
        <w:rPr>
          <w:b/>
          <w:bCs/>
          <w:sz w:val="24"/>
          <w:szCs w:val="24"/>
        </w:rPr>
        <w:t>Realizzazione iniziative per l’incremento dell’attrattività residenziale e contrastare l’esodo demografico “Sanza Impresa”</w:t>
      </w:r>
    </w:p>
    <w:p w14:paraId="22F87307" w14:textId="77777777" w:rsidR="00674CE7" w:rsidRDefault="00674CE7" w:rsidP="003B447A">
      <w:pPr>
        <w:spacing w:before="120" w:after="120" w:line="240" w:lineRule="auto"/>
        <w:jc w:val="center"/>
        <w:rPr>
          <w:b/>
          <w:bCs/>
          <w:sz w:val="24"/>
          <w:szCs w:val="24"/>
        </w:rPr>
      </w:pPr>
    </w:p>
    <w:p w14:paraId="28745D44" w14:textId="77777777" w:rsidR="00674CE7" w:rsidRDefault="00674CE7" w:rsidP="003B447A">
      <w:pPr>
        <w:spacing w:before="120" w:after="120" w:line="240" w:lineRule="auto"/>
        <w:jc w:val="center"/>
        <w:rPr>
          <w:b/>
          <w:bCs/>
          <w:sz w:val="24"/>
          <w:szCs w:val="24"/>
        </w:rPr>
      </w:pPr>
    </w:p>
    <w:p w14:paraId="542A2D30" w14:textId="77777777" w:rsidR="00674CE7" w:rsidRDefault="00CD2EDD" w:rsidP="00674CE7">
      <w:pPr>
        <w:jc w:val="center"/>
        <w:rPr>
          <w:rFonts w:ascii="Arial" w:hAnsi="Arial" w:cs="Arial"/>
          <w:b/>
          <w:bCs/>
          <w:sz w:val="28"/>
          <w:szCs w:val="28"/>
          <w:lang w:eastAsia="it-IT"/>
        </w:rPr>
      </w:pPr>
      <w:r w:rsidRPr="00674CE7">
        <w:rPr>
          <w:rFonts w:ascii="Arial" w:hAnsi="Arial" w:cs="Arial"/>
          <w:b/>
          <w:bCs/>
          <w:sz w:val="28"/>
          <w:szCs w:val="28"/>
          <w:lang w:eastAsia="it-IT"/>
        </w:rPr>
        <w:t xml:space="preserve">AVVISO PUBBLICO </w:t>
      </w:r>
    </w:p>
    <w:p w14:paraId="6F8D6B12" w14:textId="3CE6344A" w:rsidR="00674CE7" w:rsidRDefault="00674CE7" w:rsidP="00674CE7">
      <w:pPr>
        <w:jc w:val="center"/>
        <w:rPr>
          <w:rFonts w:ascii="Arial" w:hAnsi="Arial" w:cs="Arial"/>
          <w:b/>
          <w:bCs/>
          <w:sz w:val="28"/>
          <w:szCs w:val="28"/>
          <w:lang w:eastAsia="it-IT"/>
        </w:rPr>
      </w:pPr>
      <w:r>
        <w:rPr>
          <w:rFonts w:ascii="Arial" w:hAnsi="Arial" w:cs="Arial"/>
          <w:b/>
          <w:bCs/>
          <w:sz w:val="28"/>
          <w:szCs w:val="28"/>
          <w:lang w:eastAsia="it-IT"/>
        </w:rPr>
        <w:t>“</w:t>
      </w:r>
      <w:r w:rsidRPr="00E26587">
        <w:rPr>
          <w:rFonts w:ascii="Arial" w:hAnsi="Arial" w:cs="Arial"/>
          <w:b/>
          <w:bCs/>
          <w:sz w:val="28"/>
          <w:szCs w:val="28"/>
          <w:lang w:eastAsia="it-IT"/>
        </w:rPr>
        <w:t>SANZA IMPRESA</w:t>
      </w:r>
      <w:r>
        <w:rPr>
          <w:rFonts w:ascii="Arial" w:hAnsi="Arial" w:cs="Arial"/>
          <w:b/>
          <w:bCs/>
          <w:sz w:val="28"/>
          <w:szCs w:val="28"/>
          <w:lang w:eastAsia="it-IT"/>
        </w:rPr>
        <w:t xml:space="preserve">” - </w:t>
      </w:r>
      <w:r w:rsidRPr="00E26587">
        <w:rPr>
          <w:rFonts w:ascii="Arial" w:hAnsi="Arial" w:cs="Arial"/>
          <w:b/>
          <w:bCs/>
          <w:sz w:val="28"/>
          <w:szCs w:val="28"/>
          <w:lang w:eastAsia="it-IT"/>
        </w:rPr>
        <w:t>RIVITALIZZAZIONE DEL TESSUTO ECONOMICO E IMPRENDITORIALE DEL TERRITORIO</w:t>
      </w:r>
    </w:p>
    <w:p w14:paraId="56AB3CED" w14:textId="77777777" w:rsidR="006948DC" w:rsidRDefault="006948DC" w:rsidP="003B447A">
      <w:pPr>
        <w:spacing w:before="120" w:after="120" w:line="240" w:lineRule="auto"/>
        <w:jc w:val="center"/>
        <w:rPr>
          <w:b/>
          <w:bCs/>
          <w:sz w:val="24"/>
          <w:szCs w:val="24"/>
        </w:rPr>
      </w:pPr>
    </w:p>
    <w:p w14:paraId="6532CF22" w14:textId="77777777" w:rsidR="00D12B1D" w:rsidRDefault="00D12B1D" w:rsidP="003B447A">
      <w:pPr>
        <w:spacing w:before="120" w:after="120" w:line="240" w:lineRule="auto"/>
        <w:jc w:val="center"/>
        <w:rPr>
          <w:b/>
          <w:bCs/>
          <w:sz w:val="24"/>
          <w:szCs w:val="24"/>
        </w:rPr>
      </w:pPr>
    </w:p>
    <w:p w14:paraId="6AF5B7F8" w14:textId="4025AFB2" w:rsidR="001B5B91" w:rsidRDefault="00D12B1D" w:rsidP="003B447A">
      <w:pPr>
        <w:spacing w:before="120" w:after="120" w:line="240" w:lineRule="auto"/>
        <w:jc w:val="center"/>
        <w:rPr>
          <w:b/>
          <w:bCs/>
          <w:sz w:val="24"/>
          <w:szCs w:val="24"/>
        </w:rPr>
      </w:pPr>
      <w:r w:rsidRPr="00D12B1D">
        <w:rPr>
          <w:b/>
          <w:bCs/>
          <w:sz w:val="24"/>
          <w:szCs w:val="24"/>
        </w:rPr>
        <w:t>Allegato 3 – Dichiarazione sul possesso dei requisiti</w:t>
      </w:r>
    </w:p>
    <w:p w14:paraId="2BDBAE9B" w14:textId="77777777" w:rsidR="00CD2EDD" w:rsidRPr="004106D8" w:rsidRDefault="00CD2EDD" w:rsidP="003B447A">
      <w:pPr>
        <w:spacing w:before="120" w:after="120" w:line="240" w:lineRule="auto"/>
        <w:jc w:val="center"/>
        <w:rPr>
          <w:b/>
          <w:bCs/>
          <w:sz w:val="24"/>
          <w:szCs w:val="24"/>
        </w:rPr>
      </w:pPr>
    </w:p>
    <w:p w14:paraId="4F82E36F" w14:textId="77777777" w:rsidR="0023076B" w:rsidRDefault="0023076B" w:rsidP="00DF7810">
      <w:pPr>
        <w:spacing w:before="120" w:after="120" w:line="240" w:lineRule="auto"/>
        <w:rPr>
          <w:i/>
          <w:sz w:val="24"/>
          <w:szCs w:val="24"/>
        </w:rPr>
      </w:pPr>
    </w:p>
    <w:p w14:paraId="443E44E4" w14:textId="5AF01B15" w:rsidR="00EE5FBA" w:rsidRDefault="00EE5FBA">
      <w:pPr>
        <w:spacing w:after="160"/>
        <w:jc w:val="left"/>
        <w:rPr>
          <w:i/>
          <w:sz w:val="24"/>
          <w:szCs w:val="24"/>
        </w:rPr>
      </w:pPr>
      <w:r>
        <w:rPr>
          <w:i/>
          <w:sz w:val="24"/>
          <w:szCs w:val="24"/>
        </w:rPr>
        <w:br w:type="page"/>
      </w:r>
    </w:p>
    <w:p w14:paraId="1AD42AD1" w14:textId="77777777" w:rsidR="00F32AD8" w:rsidRDefault="00F32AD8" w:rsidP="00F32AD8">
      <w:pPr>
        <w:pStyle w:val="Titolo1"/>
        <w:numPr>
          <w:ilvl w:val="0"/>
          <w:numId w:val="0"/>
        </w:numPr>
        <w:ind w:left="360" w:hanging="360"/>
        <w:jc w:val="center"/>
        <w:rPr>
          <w:highlight w:val="yellow"/>
        </w:rPr>
      </w:pPr>
      <w:bookmarkStart w:id="0" w:name="_Toc120908403"/>
      <w:bookmarkStart w:id="1" w:name="_Toc124263241"/>
    </w:p>
    <w:p w14:paraId="5F096E5B" w14:textId="77777777" w:rsidR="00D12B1D" w:rsidRDefault="00D12B1D" w:rsidP="00D12B1D">
      <w:pPr>
        <w:spacing w:before="120" w:after="120" w:line="240" w:lineRule="auto"/>
        <w:jc w:val="center"/>
        <w:rPr>
          <w:b/>
          <w:bCs/>
          <w:sz w:val="24"/>
          <w:szCs w:val="24"/>
        </w:rPr>
      </w:pPr>
      <w:r w:rsidRPr="00D12B1D">
        <w:rPr>
          <w:b/>
          <w:bCs/>
          <w:sz w:val="24"/>
          <w:szCs w:val="24"/>
        </w:rPr>
        <w:t>Allegato 3 – Dichiarazione sul possesso dei requisiti</w:t>
      </w:r>
    </w:p>
    <w:p w14:paraId="20066946" w14:textId="2C86BAE2" w:rsidR="00D12B1D" w:rsidRDefault="00C97066" w:rsidP="00C97066">
      <w:pPr>
        <w:jc w:val="center"/>
        <w:rPr>
          <w:i/>
          <w:iCs/>
        </w:rPr>
      </w:pPr>
      <w:r w:rsidRPr="00C97066">
        <w:rPr>
          <w:i/>
          <w:iCs/>
        </w:rPr>
        <w:t>(in caso di imprese/reti</w:t>
      </w:r>
      <w:r w:rsidR="000F5C41">
        <w:rPr>
          <w:i/>
          <w:iCs/>
        </w:rPr>
        <w:t>-soggetto</w:t>
      </w:r>
      <w:r w:rsidRPr="00C97066">
        <w:rPr>
          <w:i/>
          <w:iCs/>
        </w:rPr>
        <w:t>/consorzi da costituire deve essere sottoscritta da</w:t>
      </w:r>
      <w:r w:rsidR="000F5C41">
        <w:rPr>
          <w:i/>
          <w:iCs/>
        </w:rPr>
        <w:t>l futuro Legale Rappresentante</w:t>
      </w:r>
      <w:r w:rsidRPr="00C97066">
        <w:rPr>
          <w:i/>
          <w:iCs/>
        </w:rPr>
        <w:t>)</w:t>
      </w:r>
    </w:p>
    <w:p w14:paraId="7D797919" w14:textId="77777777" w:rsidR="00C97066" w:rsidRPr="00C97066" w:rsidRDefault="00C97066" w:rsidP="00C97066">
      <w:pPr>
        <w:jc w:val="center"/>
      </w:pPr>
    </w:p>
    <w:p w14:paraId="3166BE98" w14:textId="0FF679BD" w:rsidR="00D12B1D" w:rsidRPr="00622EC2" w:rsidRDefault="00D12B1D" w:rsidP="00D12B1D">
      <w:pPr>
        <w:autoSpaceDE w:val="0"/>
        <w:autoSpaceDN w:val="0"/>
        <w:adjustRightInd w:val="0"/>
        <w:spacing w:before="240" w:after="240"/>
        <w:ind w:right="-7"/>
        <w:rPr>
          <w:rFonts w:cstheme="minorHAnsi"/>
        </w:rPr>
      </w:pPr>
      <w:r w:rsidRPr="00622EC2">
        <w:rPr>
          <w:rFonts w:cstheme="minorHAnsi"/>
        </w:rPr>
        <w:t>Il/la sottoscritto/a…………………………………………………………………… nato/a a</w:t>
      </w:r>
      <w:r>
        <w:rPr>
          <w:rFonts w:cstheme="minorHAnsi"/>
        </w:rPr>
        <w:t xml:space="preserve"> </w:t>
      </w:r>
      <w:r w:rsidRPr="00622EC2">
        <w:rPr>
          <w:rFonts w:cstheme="minorHAnsi"/>
        </w:rPr>
        <w:t>……………….…………… prov</w:t>
      </w:r>
      <w:r>
        <w:rPr>
          <w:rFonts w:cstheme="minorHAnsi"/>
        </w:rPr>
        <w:t xml:space="preserve">.  </w:t>
      </w:r>
      <w:r w:rsidRPr="00622EC2">
        <w:rPr>
          <w:rFonts w:cstheme="minorHAnsi"/>
        </w:rPr>
        <w:t>……</w:t>
      </w:r>
      <w:r>
        <w:rPr>
          <w:rFonts w:cstheme="minorHAnsi"/>
        </w:rPr>
        <w:t xml:space="preserve"> </w:t>
      </w:r>
      <w:r w:rsidRPr="00622EC2">
        <w:rPr>
          <w:rFonts w:cstheme="minorHAnsi"/>
        </w:rPr>
        <w:t>il</w:t>
      </w:r>
      <w:r>
        <w:rPr>
          <w:rFonts w:cstheme="minorHAnsi"/>
        </w:rPr>
        <w:t xml:space="preserve"> </w:t>
      </w:r>
      <w:r w:rsidRPr="00622EC2">
        <w:rPr>
          <w:rFonts w:cstheme="minorHAnsi"/>
        </w:rPr>
        <w:t>………….</w:t>
      </w:r>
      <w:r>
        <w:rPr>
          <w:rFonts w:cstheme="minorHAnsi"/>
        </w:rPr>
        <w:t xml:space="preserve"> </w:t>
      </w:r>
      <w:r w:rsidRPr="00622EC2">
        <w:rPr>
          <w:rFonts w:cstheme="minorHAnsi"/>
        </w:rPr>
        <w:t>CF</w:t>
      </w:r>
      <w:r>
        <w:rPr>
          <w:rFonts w:cstheme="minorHAnsi"/>
        </w:rPr>
        <w:t xml:space="preserve"> </w:t>
      </w:r>
      <w:r w:rsidRPr="00622EC2">
        <w:rPr>
          <w:rFonts w:cstheme="minorHAnsi"/>
        </w:rPr>
        <w:t>………………………………</w:t>
      </w:r>
      <w:r>
        <w:rPr>
          <w:rFonts w:cstheme="minorHAnsi"/>
        </w:rPr>
        <w:t xml:space="preserve"> </w:t>
      </w:r>
      <w:r w:rsidRPr="00622EC2">
        <w:rPr>
          <w:rFonts w:cstheme="minorHAnsi"/>
        </w:rPr>
        <w:t>residente a………………………………………………..………………………... prov</w:t>
      </w:r>
      <w:r>
        <w:rPr>
          <w:rFonts w:cstheme="minorHAnsi"/>
        </w:rPr>
        <w:t xml:space="preserve">. </w:t>
      </w:r>
      <w:r w:rsidRPr="00622EC2">
        <w:rPr>
          <w:rFonts w:cstheme="minorHAnsi"/>
        </w:rPr>
        <w:t>…………</w:t>
      </w:r>
      <w:r>
        <w:rPr>
          <w:rFonts w:cstheme="minorHAnsi"/>
        </w:rPr>
        <w:t xml:space="preserve"> </w:t>
      </w:r>
      <w:r w:rsidRPr="00622EC2">
        <w:rPr>
          <w:rFonts w:cstheme="minorHAnsi"/>
        </w:rPr>
        <w:t>CAP</w:t>
      </w:r>
      <w:r>
        <w:rPr>
          <w:rFonts w:cstheme="minorHAnsi"/>
        </w:rPr>
        <w:t xml:space="preserve"> </w:t>
      </w:r>
      <w:r w:rsidRPr="00622EC2">
        <w:rPr>
          <w:rFonts w:cstheme="minorHAnsi"/>
        </w:rPr>
        <w:t>……………………</w:t>
      </w:r>
      <w:r>
        <w:rPr>
          <w:rFonts w:cstheme="minorHAnsi"/>
        </w:rPr>
        <w:t xml:space="preserve"> </w:t>
      </w:r>
      <w:r w:rsidRPr="00622EC2">
        <w:rPr>
          <w:rFonts w:cstheme="minorHAnsi"/>
        </w:rPr>
        <w:t>in via</w:t>
      </w:r>
      <w:r>
        <w:rPr>
          <w:rFonts w:cstheme="minorHAnsi"/>
        </w:rPr>
        <w:t xml:space="preserve"> </w:t>
      </w:r>
      <w:r w:rsidRPr="00622EC2">
        <w:rPr>
          <w:rFonts w:cstheme="minorHAnsi"/>
        </w:rPr>
        <w:t>…………………….</w:t>
      </w:r>
      <w:r>
        <w:rPr>
          <w:rFonts w:cstheme="minorHAnsi"/>
        </w:rPr>
        <w:t xml:space="preserve"> </w:t>
      </w:r>
      <w:r w:rsidRPr="00622EC2">
        <w:rPr>
          <w:rFonts w:cstheme="minorHAnsi"/>
        </w:rPr>
        <w:t>n……….</w:t>
      </w:r>
      <w:r>
        <w:rPr>
          <w:rFonts w:cstheme="minorHAnsi"/>
        </w:rPr>
        <w:t>, in qualità di ………………..</w:t>
      </w:r>
      <w:r w:rsidRPr="00622EC2">
        <w:rPr>
          <w:rFonts w:cstheme="minorHAnsi"/>
        </w:rPr>
        <w:t xml:space="preserve"> dell’impresa</w:t>
      </w:r>
      <w:r>
        <w:rPr>
          <w:rFonts w:cstheme="minorHAnsi"/>
        </w:rPr>
        <w:t>/Consorzio/Rete</w:t>
      </w:r>
      <w:r w:rsidR="0009701D">
        <w:rPr>
          <w:rFonts w:cstheme="minorHAnsi"/>
        </w:rPr>
        <w:t>-soggetto</w:t>
      </w:r>
      <w:r w:rsidRPr="00622EC2">
        <w:rPr>
          <w:rFonts w:cstheme="minorHAnsi"/>
        </w:rPr>
        <w:t xml:space="preserve"> </w:t>
      </w:r>
      <w:r>
        <w:rPr>
          <w:rFonts w:cstheme="minorHAnsi"/>
        </w:rPr>
        <w:t xml:space="preserve">(costituita/costituenda) </w:t>
      </w:r>
      <w:r w:rsidRPr="00622EC2">
        <w:rPr>
          <w:rFonts w:cstheme="minorHAnsi"/>
        </w:rPr>
        <w:t>…………………………………… avente  sede legale in……..…………………………………………………………… prov</w:t>
      </w:r>
      <w:r>
        <w:rPr>
          <w:rFonts w:cstheme="minorHAnsi"/>
        </w:rPr>
        <w:t xml:space="preserve">. </w:t>
      </w:r>
      <w:r w:rsidRPr="00622EC2">
        <w:rPr>
          <w:rFonts w:cstheme="minorHAnsi"/>
        </w:rPr>
        <w:t>…….…. CAP</w:t>
      </w:r>
      <w:r>
        <w:rPr>
          <w:rFonts w:cstheme="minorHAnsi"/>
        </w:rPr>
        <w:t xml:space="preserve"> </w:t>
      </w:r>
      <w:r w:rsidRPr="00622EC2">
        <w:rPr>
          <w:rFonts w:cstheme="minorHAnsi"/>
        </w:rPr>
        <w:t>…………………. in via</w:t>
      </w:r>
      <w:r>
        <w:rPr>
          <w:rFonts w:cstheme="minorHAnsi"/>
        </w:rPr>
        <w:t xml:space="preserve"> </w:t>
      </w:r>
      <w:r w:rsidRPr="00622EC2">
        <w:rPr>
          <w:rFonts w:cstheme="minorHAnsi"/>
        </w:rPr>
        <w:t>………………...……………. n……… CF</w:t>
      </w:r>
      <w:r>
        <w:rPr>
          <w:rFonts w:cstheme="minorHAnsi"/>
        </w:rPr>
        <w:t xml:space="preserve"> </w:t>
      </w:r>
      <w:r w:rsidRPr="00622EC2">
        <w:rPr>
          <w:rFonts w:cstheme="minorHAnsi"/>
        </w:rPr>
        <w:t>………………….… P.IVA</w:t>
      </w:r>
      <w:r>
        <w:rPr>
          <w:rFonts w:cstheme="minorHAnsi"/>
        </w:rPr>
        <w:t xml:space="preserve"> </w:t>
      </w:r>
      <w:r w:rsidRPr="00622EC2">
        <w:rPr>
          <w:rFonts w:cstheme="minorHAnsi"/>
        </w:rPr>
        <w:t>…………………..…………… telefono</w:t>
      </w:r>
      <w:r>
        <w:rPr>
          <w:rFonts w:cstheme="minorHAnsi"/>
        </w:rPr>
        <w:t xml:space="preserve"> </w:t>
      </w:r>
      <w:r w:rsidRPr="00622EC2">
        <w:rPr>
          <w:rFonts w:cstheme="minorHAnsi"/>
        </w:rPr>
        <w:t>…………………. PEC</w:t>
      </w:r>
      <w:r>
        <w:rPr>
          <w:rFonts w:cstheme="minorHAnsi"/>
        </w:rPr>
        <w:t xml:space="preserve"> </w:t>
      </w:r>
      <w:r w:rsidRPr="00622EC2">
        <w:rPr>
          <w:rFonts w:cstheme="minorHAnsi"/>
        </w:rPr>
        <w:t>…………………………..………….….. e-mail</w:t>
      </w:r>
      <w:r>
        <w:rPr>
          <w:rFonts w:cstheme="minorHAnsi"/>
        </w:rPr>
        <w:t xml:space="preserve"> </w:t>
      </w:r>
      <w:r w:rsidRPr="00622EC2">
        <w:rPr>
          <w:rFonts w:cstheme="minorHAnsi"/>
        </w:rPr>
        <w:t>…………………………………………………</w:t>
      </w:r>
    </w:p>
    <w:p w14:paraId="4DAA9899" w14:textId="0A82FF8B" w:rsidR="00D12B1D" w:rsidRPr="00622EC2" w:rsidRDefault="00D12B1D" w:rsidP="00D12B1D">
      <w:pPr>
        <w:autoSpaceDE w:val="0"/>
        <w:autoSpaceDN w:val="0"/>
        <w:adjustRightInd w:val="0"/>
        <w:spacing w:before="240" w:after="240"/>
        <w:ind w:right="-7"/>
        <w:rPr>
          <w:rFonts w:cstheme="minorHAnsi"/>
        </w:rPr>
      </w:pPr>
      <w:r w:rsidRPr="0026600C">
        <w:rPr>
          <w:rFonts w:cstheme="minorHAnsi"/>
        </w:rPr>
        <w:t xml:space="preserve">con riferimento alla proposta progettuale denominata …..………. da presentare al valere sull’“Avviso </w:t>
      </w:r>
      <w:r>
        <w:rPr>
          <w:rFonts w:cstheme="minorHAnsi"/>
        </w:rPr>
        <w:t xml:space="preserve">Pubblico </w:t>
      </w:r>
      <w:r>
        <w:t>“</w:t>
      </w:r>
      <w:r w:rsidRPr="00384370">
        <w:t>Sanza Impresa” - Rivitalizzazione del tessuto economico e imprenditoriale del territorio”</w:t>
      </w:r>
      <w:r>
        <w:rPr>
          <w:rFonts w:cstheme="minorHAnsi"/>
        </w:rPr>
        <w:t>,</w:t>
      </w:r>
      <w:r w:rsidRPr="0026600C">
        <w:rPr>
          <w:rFonts w:cstheme="minorHAnsi"/>
        </w:rPr>
        <w:t xml:space="preserve"> approvato con D.D. n. ……. del …..……….</w:t>
      </w:r>
      <w:r>
        <w:rPr>
          <w:rFonts w:cstheme="minorHAnsi"/>
        </w:rPr>
        <w:t>,</w:t>
      </w:r>
      <w:r w:rsidRPr="0026600C">
        <w:rPr>
          <w:rFonts w:cstheme="minorHAnsi"/>
        </w:rPr>
        <w:t xml:space="preserve"> </w:t>
      </w:r>
      <w:r w:rsidRPr="00622EC2">
        <w:rPr>
          <w:rFonts w:cstheme="minorHAnsi"/>
        </w:rPr>
        <w:t>consapevole delle responsabilità penali cui può andare incontro in caso di dichiarazioni mendaci, ai sensi e per gli effetti dell’art. 76 del D.P.R. 28 dicembre 2000, n. 445,</w:t>
      </w:r>
    </w:p>
    <w:p w14:paraId="24ACF515" w14:textId="77777777" w:rsidR="00D12B1D" w:rsidRPr="00622EC2" w:rsidRDefault="00D12B1D" w:rsidP="00D12B1D">
      <w:pPr>
        <w:autoSpaceDE w:val="0"/>
        <w:autoSpaceDN w:val="0"/>
        <w:adjustRightInd w:val="0"/>
        <w:spacing w:before="240" w:after="240"/>
        <w:ind w:right="-7"/>
        <w:jc w:val="center"/>
        <w:rPr>
          <w:rFonts w:cstheme="minorHAnsi"/>
          <w:b/>
          <w:bCs/>
        </w:rPr>
      </w:pPr>
      <w:r w:rsidRPr="00622EC2">
        <w:rPr>
          <w:rFonts w:cstheme="minorHAnsi"/>
          <w:b/>
          <w:bCs/>
        </w:rPr>
        <w:t>DICHIARA di</w:t>
      </w:r>
    </w:p>
    <w:p w14:paraId="1A42F5C1" w14:textId="77777777" w:rsidR="00D12B1D" w:rsidRPr="00C97066" w:rsidRDefault="00D12B1D" w:rsidP="00D12B1D">
      <w:pPr>
        <w:pStyle w:val="Paragrafoelenco"/>
        <w:numPr>
          <w:ilvl w:val="0"/>
          <w:numId w:val="34"/>
        </w:numPr>
        <w:ind w:left="710" w:hanging="284"/>
      </w:pPr>
      <w:r w:rsidRPr="00C97066">
        <w:t>che il soggetto rappresentato è regolarmente iscritto:</w:t>
      </w:r>
    </w:p>
    <w:p w14:paraId="15DABFC3" w14:textId="77777777" w:rsidR="00D12B1D" w:rsidRPr="00C97066" w:rsidRDefault="00D12B1D" w:rsidP="00D12B1D">
      <w:pPr>
        <w:pStyle w:val="Paragrafoelenco"/>
        <w:numPr>
          <w:ilvl w:val="0"/>
          <w:numId w:val="33"/>
        </w:numPr>
        <w:ind w:left="993" w:hanging="283"/>
      </w:pPr>
      <w:r w:rsidRPr="00C97066">
        <w:t xml:space="preserve">nei casi previsti dalla legge, nel registro delle imprese della CCIAA territorialmente competente, al n. ………………………; </w:t>
      </w:r>
    </w:p>
    <w:p w14:paraId="03FB5CBB" w14:textId="77777777" w:rsidR="00D12B1D" w:rsidRPr="00C97066" w:rsidRDefault="00D12B1D" w:rsidP="00D12B1D">
      <w:pPr>
        <w:pStyle w:val="Paragrafoelenco"/>
        <w:numPr>
          <w:ilvl w:val="0"/>
          <w:numId w:val="33"/>
        </w:numPr>
        <w:ind w:left="993" w:hanging="283"/>
      </w:pPr>
      <w:r w:rsidRPr="00C97066">
        <w:t xml:space="preserve">nel caso di esercenti tutte le attività economiche e professionali la cui denuncia alla Camera di Commercio sia prevista dalle norme vigenti (purché non obbligati all’iscrizione in albi tenuti da ordini o collegi professionali), al REA – Repertorio delle Notizie Economiche e Amministrative presso le CCIAA al n ……………………….; </w:t>
      </w:r>
    </w:p>
    <w:p w14:paraId="5D2130F2" w14:textId="77777777" w:rsidR="00D12B1D" w:rsidRPr="00C97066" w:rsidRDefault="00D12B1D" w:rsidP="00D12B1D">
      <w:pPr>
        <w:pStyle w:val="Paragrafoelenco"/>
        <w:numPr>
          <w:ilvl w:val="0"/>
          <w:numId w:val="33"/>
        </w:numPr>
        <w:ind w:left="993" w:hanging="283"/>
        <w:rPr>
          <w:rFonts w:ascii="Calibri" w:eastAsia="Times New Roman" w:hAnsi="Calibri" w:cs="Calibri"/>
          <w:color w:val="000007"/>
          <w:lang w:eastAsia="it-IT"/>
        </w:rPr>
      </w:pPr>
      <w:r w:rsidRPr="00C97066">
        <w:t xml:space="preserve">nel caso di società cooperative o Consorzi di cooperative, all'Albo delle società cooperative di cui al D.M. 23 </w:t>
      </w:r>
      <w:r w:rsidRPr="00C97066">
        <w:rPr>
          <w:rFonts w:ascii="Calibri" w:eastAsia="Times New Roman" w:hAnsi="Calibri" w:cs="Calibri"/>
          <w:color w:val="000007"/>
          <w:lang w:eastAsia="it-IT"/>
        </w:rPr>
        <w:t xml:space="preserve">giugno 2004; </w:t>
      </w:r>
    </w:p>
    <w:p w14:paraId="3A2C247A" w14:textId="77777777" w:rsidR="00D12B1D" w:rsidRPr="00C97066" w:rsidRDefault="00D12B1D" w:rsidP="00D12B1D">
      <w:pPr>
        <w:pStyle w:val="Paragrafoelenco"/>
        <w:numPr>
          <w:ilvl w:val="0"/>
          <w:numId w:val="34"/>
        </w:numPr>
        <w:ind w:left="710" w:hanging="284"/>
      </w:pPr>
      <w:r w:rsidRPr="00C97066">
        <w:rPr>
          <w:rFonts w:ascii="Calibri" w:eastAsia="Times New Roman" w:hAnsi="Calibri" w:cs="Calibri"/>
          <w:i/>
          <w:iCs/>
          <w:lang w:eastAsia="it-IT"/>
        </w:rPr>
        <w:t>per</w:t>
      </w:r>
      <w:r w:rsidRPr="00C97066">
        <w:rPr>
          <w:i/>
          <w:iCs/>
        </w:rPr>
        <w:t xml:space="preserve"> i liberi professionisti o lavoratori autonomi</w:t>
      </w:r>
      <w:r w:rsidRPr="00C97066">
        <w:t>, essere in possesso della Partita IVA n……………;</w:t>
      </w:r>
    </w:p>
    <w:p w14:paraId="4A803DE0" w14:textId="0271EBFE" w:rsidR="00D12B1D" w:rsidRPr="00C97066" w:rsidRDefault="00D12B1D" w:rsidP="00D12B1D">
      <w:pPr>
        <w:pStyle w:val="Paragrafoelenco"/>
        <w:numPr>
          <w:ilvl w:val="0"/>
          <w:numId w:val="34"/>
        </w:numPr>
        <w:ind w:left="710" w:hanging="284"/>
        <w:rPr>
          <w:rFonts w:ascii="Times New Roman" w:eastAsia="Times New Roman" w:hAnsi="Times New Roman" w:cs="Times New Roman"/>
          <w:lang w:eastAsia="it-IT"/>
        </w:rPr>
      </w:pPr>
      <w:r w:rsidRPr="00EA4C51">
        <w:rPr>
          <w:rFonts w:ascii="Calibri" w:eastAsia="Times New Roman" w:hAnsi="Calibri" w:cs="Calibri"/>
          <w:lang w:eastAsia="it-IT"/>
        </w:rPr>
        <w:t xml:space="preserve">avere l'unità operativa in cui si realizza il progetto imprenditoriale nel </w:t>
      </w:r>
      <w:r w:rsidR="00F714B1" w:rsidRPr="00EA4C51">
        <w:rPr>
          <w:rFonts w:ascii="Calibri" w:eastAsia="Times New Roman" w:hAnsi="Calibri" w:cs="Calibri"/>
          <w:lang w:eastAsia="it-IT"/>
        </w:rPr>
        <w:t xml:space="preserve">centro storico del </w:t>
      </w:r>
      <w:r w:rsidRPr="00EA4C51">
        <w:rPr>
          <w:rFonts w:ascii="Calibri" w:eastAsia="Times New Roman" w:hAnsi="Calibri" w:cs="Calibri"/>
          <w:lang w:eastAsia="it-IT"/>
        </w:rPr>
        <w:t>Comune di Sanza</w:t>
      </w:r>
      <w:r w:rsidR="00F714B1" w:rsidRPr="00EA4C51">
        <w:rPr>
          <w:rFonts w:ascii="Calibri" w:eastAsia="Times New Roman" w:hAnsi="Calibri" w:cs="Calibri"/>
          <w:lang w:eastAsia="it-IT"/>
        </w:rPr>
        <w:t>, come individuato da PRG vigente</w:t>
      </w:r>
      <w:r w:rsidR="000A421B" w:rsidRPr="00EA4C51">
        <w:rPr>
          <w:rFonts w:ascii="Calibri" w:eastAsia="Times New Roman" w:hAnsi="Calibri" w:cs="Calibri"/>
          <w:lang w:eastAsia="it-IT"/>
        </w:rPr>
        <w:t xml:space="preserve"> alla data di pubblicazione dell’Avviso</w:t>
      </w:r>
      <w:r w:rsidRPr="00EA4C51">
        <w:rPr>
          <w:rFonts w:ascii="Calibri" w:eastAsia="Times New Roman" w:hAnsi="Calibri" w:cs="Calibri"/>
          <w:lang w:eastAsia="it-IT"/>
        </w:rPr>
        <w:t>.</w:t>
      </w:r>
      <w:r w:rsidR="007F2C02" w:rsidRPr="00EA4C51">
        <w:rPr>
          <w:rFonts w:ascii="Calibri" w:eastAsia="Times New Roman" w:hAnsi="Calibri" w:cs="Calibri"/>
          <w:lang w:eastAsia="it-IT"/>
        </w:rPr>
        <w:t xml:space="preserve"> Si segnala, che le unità operative in cui si realizza il progetto imprenditoriale, posso essere collocate al di fuori del predetto perimetro, purché la distanza in linea d’aria tra l’accesso al piano stradale dell’immobile ed il perimetro del centro storico non sia superiore ai 50 metri lineari, come da art. 5 L.R. 27 del 20.05.2013.</w:t>
      </w:r>
      <w:r w:rsidRPr="00EA4C51">
        <w:rPr>
          <w:rFonts w:ascii="Calibri" w:eastAsia="Times New Roman" w:hAnsi="Calibri" w:cs="Calibri"/>
          <w:lang w:eastAsia="it-IT"/>
        </w:rPr>
        <w:t xml:space="preserve"> Qualora all’atto della presentazione della domanda il richiedente non abbia l’unità operativa nel territorio del </w:t>
      </w:r>
      <w:r w:rsidR="00F714B1" w:rsidRPr="00EA4C51">
        <w:rPr>
          <w:rFonts w:ascii="Calibri" w:eastAsia="Times New Roman" w:hAnsi="Calibri" w:cs="Calibri"/>
          <w:lang w:eastAsia="it-IT"/>
        </w:rPr>
        <w:t xml:space="preserve">centro storico del </w:t>
      </w:r>
      <w:r w:rsidRPr="00EA4C51">
        <w:rPr>
          <w:rFonts w:ascii="Calibri" w:eastAsia="Times New Roman" w:hAnsi="Calibri" w:cs="Calibri"/>
          <w:lang w:eastAsia="it-IT"/>
        </w:rPr>
        <w:t>Comune</w:t>
      </w:r>
      <w:r w:rsidRPr="00C97066">
        <w:rPr>
          <w:rFonts w:ascii="Calibri" w:eastAsia="Times New Roman" w:hAnsi="Calibri" w:cs="Calibri"/>
          <w:lang w:eastAsia="it-IT"/>
        </w:rPr>
        <w:t xml:space="preserve"> di Sanza, l’apertura della stessa, deve avvenire ed essere comunicata e documentata all’Amministrazione regionale al momento del pagamento della prima quota del contributo (a titolo di anticipo, stato di avanzamento o saldo), pena la decadenza dal contributo concesso con conseguente revoca totale dello stesso. Per quanto riguarda le imprese iscritte al Registro Imprese, l’unità operativa deve risultare nella visura camerale, mentre per i professionisti o lavoratori autonomi non costituiti in società deve risultare dalla dichiarazione di inizio attività ai fini IVA;</w:t>
      </w:r>
    </w:p>
    <w:p w14:paraId="4474C69D" w14:textId="77777777" w:rsidR="00D12B1D" w:rsidRPr="00C97066" w:rsidRDefault="00D12B1D" w:rsidP="00D12B1D">
      <w:pPr>
        <w:pStyle w:val="Paragrafoelenco"/>
        <w:numPr>
          <w:ilvl w:val="0"/>
          <w:numId w:val="34"/>
        </w:numPr>
        <w:ind w:left="710" w:hanging="284"/>
      </w:pPr>
      <w:r w:rsidRPr="00C97066">
        <w:lastRenderedPageBreak/>
        <w:t xml:space="preserve">trovarsi nel pieno e libero esercizio dei propri diritti, non essendo in stato di scioglimento o liquidazione e non essendo sottoposti a procedure di fallimento, liquidazione coatta amministrativa e amministrazione controllata; </w:t>
      </w:r>
    </w:p>
    <w:p w14:paraId="4EF44F79" w14:textId="77777777" w:rsidR="00D12B1D" w:rsidRPr="00C97066" w:rsidRDefault="00D12B1D" w:rsidP="00D12B1D">
      <w:pPr>
        <w:pStyle w:val="Paragrafoelenco"/>
        <w:numPr>
          <w:ilvl w:val="0"/>
          <w:numId w:val="34"/>
        </w:numPr>
        <w:ind w:left="710" w:hanging="284"/>
      </w:pPr>
      <w:r w:rsidRPr="00C97066">
        <w:t xml:space="preserve">essere in regola con le norme dell’ordinamento giuridico italiano in materia previdenziale, assistenziale ed assicurativa (nei confronti di INPS e INAIL), di sicurezza sui luoghi di lavoro, di contratti collettivi di lavoro, di inserimento dei disabili, di pari opportunità tra uomo e donna, edilizia, urbanistica e di tutela ambientale; </w:t>
      </w:r>
    </w:p>
    <w:p w14:paraId="0D99B804" w14:textId="77777777" w:rsidR="00D12B1D" w:rsidRPr="00C97066" w:rsidRDefault="00D12B1D" w:rsidP="00D12B1D">
      <w:pPr>
        <w:pStyle w:val="Paragrafoelenco"/>
        <w:numPr>
          <w:ilvl w:val="0"/>
          <w:numId w:val="34"/>
        </w:numPr>
        <w:ind w:left="710" w:hanging="284"/>
      </w:pPr>
      <w:r w:rsidRPr="00C97066">
        <w:t xml:space="preserve">essere in regola con gli obblighi relativi al pagamento di imposte e tasse; </w:t>
      </w:r>
    </w:p>
    <w:p w14:paraId="5D3529DF" w14:textId="77777777" w:rsidR="00D12B1D" w:rsidRPr="00C97066" w:rsidRDefault="00D12B1D" w:rsidP="00D12B1D">
      <w:pPr>
        <w:pStyle w:val="Paragrafoelenco"/>
        <w:numPr>
          <w:ilvl w:val="0"/>
          <w:numId w:val="34"/>
        </w:numPr>
        <w:ind w:left="710" w:hanging="284"/>
      </w:pPr>
      <w:r w:rsidRPr="00C97066">
        <w:t xml:space="preserve">possedere capacità di contrarre ovvero non essere stati oggetto di sanzione interdittiva di cui all'articolo 9, comma 2, lettera c) del Decreto Legislativo 8 giugno 2001, n. 231 o di altra sanzione che comporti il divieto di contrarre con la Pubblica Amministrazione; </w:t>
      </w:r>
    </w:p>
    <w:p w14:paraId="5B944799" w14:textId="77777777" w:rsidR="00D12B1D" w:rsidRPr="00C97066" w:rsidRDefault="00D12B1D" w:rsidP="00D12B1D">
      <w:pPr>
        <w:pStyle w:val="Paragrafoelenco"/>
        <w:numPr>
          <w:ilvl w:val="0"/>
          <w:numId w:val="34"/>
        </w:numPr>
        <w:ind w:left="710" w:hanging="284"/>
      </w:pPr>
      <w:r w:rsidRPr="00C97066">
        <w:t>che non sia stata pronunciata nei confronti dei soggetti previsti dall’art. 94 del D. Lgs. n. 36/2023 condanna con sentenza passata in giudicato ovvero nei cui confronti non sia stato emesso decreto penale di condanna divenuto irrevocabile o sentenza di applicazione della pena su richiesta, ai sensi dell’art. 444 c.p.p.;</w:t>
      </w:r>
    </w:p>
    <w:p w14:paraId="628B8E86" w14:textId="77777777" w:rsidR="00D12B1D" w:rsidRPr="00C97066" w:rsidRDefault="00D12B1D" w:rsidP="00D12B1D">
      <w:pPr>
        <w:pStyle w:val="Paragrafoelenco"/>
        <w:numPr>
          <w:ilvl w:val="0"/>
          <w:numId w:val="34"/>
        </w:numPr>
        <w:ind w:left="710" w:hanging="284"/>
      </w:pPr>
      <w:r w:rsidRPr="00C97066">
        <w:t>assenza di cause di decadenza, sospensione o divieto previste dall’art. 67 del D. Lgs. n. 159/2011 o di un tentativo di infiltrazione mafiosa di cui all’art. 84, comma 4, del medesimo decreto;</w:t>
      </w:r>
    </w:p>
    <w:p w14:paraId="1EE791A2" w14:textId="77777777" w:rsidR="00D12B1D" w:rsidRPr="00C97066" w:rsidRDefault="00D12B1D" w:rsidP="00D12B1D">
      <w:pPr>
        <w:pStyle w:val="Paragrafoelenco"/>
        <w:numPr>
          <w:ilvl w:val="0"/>
          <w:numId w:val="34"/>
        </w:numPr>
        <w:ind w:left="710" w:hanging="284"/>
      </w:pPr>
      <w:r w:rsidRPr="00C97066">
        <w:t>non essere stati destinatari, nei tre anni precedenti alla data di presentazione della domanda, di provvedimenti di revoca totale di agevolazioni pubbliche, ad eccezione di quelle derivanti da rinunce;</w:t>
      </w:r>
    </w:p>
    <w:p w14:paraId="34CABD5B" w14:textId="77777777" w:rsidR="00D12B1D" w:rsidRPr="00C97066" w:rsidRDefault="00D12B1D" w:rsidP="00D12B1D">
      <w:pPr>
        <w:pStyle w:val="Paragrafoelenco"/>
        <w:numPr>
          <w:ilvl w:val="0"/>
          <w:numId w:val="34"/>
        </w:numPr>
        <w:ind w:left="710" w:hanging="284"/>
      </w:pPr>
      <w:r w:rsidRPr="00C97066">
        <w:t>non risultare associati o collegati con altra impresa richiedente il finanziamento, secondo la definizione di associazione e collegamento disposta in allegato I al Reg. (UE) n. 651/2014;</w:t>
      </w:r>
    </w:p>
    <w:p w14:paraId="60CF2D2A" w14:textId="77777777" w:rsidR="00D12B1D" w:rsidRPr="00C97066" w:rsidRDefault="00D12B1D" w:rsidP="00D12B1D">
      <w:pPr>
        <w:pStyle w:val="Paragrafoelenco"/>
        <w:numPr>
          <w:ilvl w:val="0"/>
          <w:numId w:val="34"/>
        </w:numPr>
        <w:ind w:left="710" w:hanging="284"/>
      </w:pPr>
      <w:r w:rsidRPr="00C97066">
        <w:t>non essere beneficiari di altri finanziamenti relativi alla stessa proposta progettuale e non aver presentato altre domande di finanziamento a valere sulla medesima procedura;</w:t>
      </w:r>
    </w:p>
    <w:p w14:paraId="07048DB0" w14:textId="77777777" w:rsidR="00D12B1D" w:rsidRPr="00C97066" w:rsidRDefault="00D12B1D" w:rsidP="00D12B1D">
      <w:pPr>
        <w:pStyle w:val="Paragrafoelenco"/>
        <w:numPr>
          <w:ilvl w:val="0"/>
          <w:numId w:val="34"/>
        </w:numPr>
        <w:ind w:left="710" w:hanging="284"/>
      </w:pPr>
      <w:r w:rsidRPr="00C97066">
        <w:t>non aver conferito incarichi professionali né concluso alcun contratto di lavoro subordinato o autonomo con ex-dipendenti dell’Amministrazione regionale o del Comune di Sanza che abbiano cessato il rapporto di lavoro con l’Ente da meno di tre anni e che, negli ultimi tre anni di servizio, abbiano esercitato poteri autoritativi o negoziali per conto di quest’ultimo ai sensi dell’articolo 53, comma 16-ter del D. Lgs. n.165/2001 e ss.mm.ii.</w:t>
      </w:r>
    </w:p>
    <w:p w14:paraId="3C5BEA41" w14:textId="77777777" w:rsidR="00D12B1D" w:rsidRPr="00C97066" w:rsidRDefault="00D12B1D" w:rsidP="00D12B1D">
      <w:pPr>
        <w:pStyle w:val="Paragrafoelenco"/>
        <w:numPr>
          <w:ilvl w:val="0"/>
          <w:numId w:val="34"/>
        </w:numPr>
        <w:ind w:left="710" w:hanging="284"/>
        <w:textDirection w:val="btLr"/>
        <w:rPr>
          <w:rFonts w:cstheme="minorHAnsi"/>
        </w:rPr>
      </w:pPr>
      <w:r w:rsidRPr="00C97066">
        <w:rPr>
          <w:rFonts w:cstheme="minorHAnsi"/>
        </w:rPr>
        <w:t xml:space="preserve">essere informato che, ai sensi e per gli effetti del Regolamento 2016/679/UE (General Data Protection Regulation – G.D.P.R.), i dati raccolti </w:t>
      </w:r>
      <w:r w:rsidRPr="00C97066">
        <w:t>tramite</w:t>
      </w:r>
      <w:r w:rsidRPr="00C97066">
        <w:rPr>
          <w:rFonts w:cstheme="minorHAnsi"/>
        </w:rPr>
        <w:t xml:space="preserv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w:t>
      </w:r>
    </w:p>
    <w:p w14:paraId="2D36A4C5" w14:textId="77777777" w:rsidR="00D12B1D" w:rsidRPr="00622EC2" w:rsidRDefault="00D12B1D" w:rsidP="00D12B1D">
      <w:pPr>
        <w:shd w:val="clear" w:color="auto" w:fill="FFFFFF"/>
        <w:jc w:val="center"/>
        <w:rPr>
          <w:b/>
        </w:rPr>
      </w:pPr>
    </w:p>
    <w:p w14:paraId="72122270" w14:textId="77777777" w:rsidR="00D12B1D" w:rsidRPr="00622EC2" w:rsidRDefault="00D12B1D" w:rsidP="00D12B1D">
      <w:pPr>
        <w:autoSpaceDE w:val="0"/>
        <w:autoSpaceDN w:val="0"/>
        <w:adjustRightInd w:val="0"/>
        <w:spacing w:before="240" w:after="240"/>
        <w:ind w:right="-7"/>
        <w:rPr>
          <w:rFonts w:cstheme="minorHAnsi"/>
        </w:rPr>
      </w:pPr>
      <w:r w:rsidRPr="00622EC2">
        <w:rPr>
          <w:rFonts w:cstheme="minorHAnsi"/>
        </w:rPr>
        <w:t xml:space="preserve">Luogo e data </w:t>
      </w:r>
    </w:p>
    <w:p w14:paraId="3CC0297C" w14:textId="77777777" w:rsidR="00D12B1D" w:rsidRPr="00622EC2" w:rsidRDefault="00D12B1D" w:rsidP="00D12B1D">
      <w:pPr>
        <w:autoSpaceDE w:val="0"/>
        <w:autoSpaceDN w:val="0"/>
        <w:adjustRightInd w:val="0"/>
        <w:spacing w:before="240" w:after="240"/>
        <w:ind w:left="6237" w:right="-7"/>
        <w:jc w:val="center"/>
        <w:rPr>
          <w:rFonts w:cstheme="minorHAnsi"/>
        </w:rPr>
      </w:pPr>
      <w:r w:rsidRPr="00622EC2">
        <w:rPr>
          <w:rFonts w:cstheme="minorHAnsi"/>
        </w:rPr>
        <w:t>Firmato digitalmente</w:t>
      </w:r>
    </w:p>
    <w:p w14:paraId="33044B32" w14:textId="77777777" w:rsidR="00D12B1D" w:rsidRPr="00622EC2" w:rsidRDefault="00D12B1D" w:rsidP="00D12B1D">
      <w:pPr>
        <w:autoSpaceDE w:val="0"/>
        <w:autoSpaceDN w:val="0"/>
        <w:adjustRightInd w:val="0"/>
        <w:spacing w:before="240" w:after="240"/>
        <w:ind w:right="-7"/>
        <w:rPr>
          <w:rFonts w:cstheme="minorHAnsi"/>
        </w:rPr>
      </w:pPr>
    </w:p>
    <w:bookmarkEnd w:id="0"/>
    <w:bookmarkEnd w:id="1"/>
    <w:p w14:paraId="6A99D28F" w14:textId="77777777" w:rsidR="00D12B1D" w:rsidRDefault="00D12B1D" w:rsidP="00D12B1D">
      <w:pPr>
        <w:rPr>
          <w:highlight w:val="yellow"/>
        </w:rPr>
      </w:pPr>
    </w:p>
    <w:sectPr w:rsidR="00D12B1D" w:rsidSect="00FE68FC">
      <w:headerReference w:type="default" r:id="rId11"/>
      <w:footerReference w:type="even" r:id="rId12"/>
      <w:footerReference w:type="default" r:id="rId13"/>
      <w:headerReference w:type="first" r:id="rId14"/>
      <w:pgSz w:w="11906" w:h="16838"/>
      <w:pgMar w:top="1991"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974DE" w14:textId="77777777" w:rsidR="00AC43A9" w:rsidRDefault="00AC43A9" w:rsidP="00282CC5">
      <w:pPr>
        <w:spacing w:after="0" w:line="240" w:lineRule="auto"/>
      </w:pPr>
      <w:r>
        <w:separator/>
      </w:r>
    </w:p>
  </w:endnote>
  <w:endnote w:type="continuationSeparator" w:id="0">
    <w:p w14:paraId="0497D4AE" w14:textId="77777777" w:rsidR="00AC43A9" w:rsidRDefault="00AC43A9" w:rsidP="0028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rlito">
    <w:altName w:val="Arial"/>
    <w:charset w:val="00"/>
    <w:family w:val="swiss"/>
    <w:pitch w:val="variable"/>
    <w:sig w:usb0="E10002FF" w:usb1="5000ECFF" w:usb2="00000009" w:usb3="00000000" w:csb0="0000019F" w:csb1="00000000"/>
  </w:font>
  <w:font w:name="OpenSymbol">
    <w:charset w:val="00"/>
    <w:family w:val="auto"/>
    <w:pitch w:val="variable"/>
    <w:sig w:usb0="800000AF" w:usb1="1001ECEA" w:usb2="00000000" w:usb3="00000000" w:csb0="80000001" w:csb1="00000000"/>
  </w:font>
  <w:font w:name="Vrinda">
    <w:panose1 w:val="00000400000000000000"/>
    <w:charset w:val="00"/>
    <w:family w:val="swiss"/>
    <w:pitch w:val="variable"/>
    <w:sig w:usb0="0001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300">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498461772"/>
      <w:docPartObj>
        <w:docPartGallery w:val="Page Numbers (Bottom of Page)"/>
        <w:docPartUnique/>
      </w:docPartObj>
    </w:sdtPr>
    <w:sdtContent>
      <w:p w14:paraId="366A4CB5" w14:textId="5086CA80"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8D7A52B" w14:textId="77777777" w:rsidR="00CD64C2" w:rsidRDefault="00CD64C2" w:rsidP="00207F2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16923142"/>
      <w:docPartObj>
        <w:docPartGallery w:val="Page Numbers (Bottom of Page)"/>
        <w:docPartUnique/>
      </w:docPartObj>
    </w:sdtPr>
    <w:sdtContent>
      <w:p w14:paraId="4C56081A" w14:textId="789CDDE9" w:rsidR="00207F2B" w:rsidRDefault="00207F2B" w:rsidP="002F1A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10</w:t>
        </w:r>
        <w:r>
          <w:rPr>
            <w:rStyle w:val="Numeropagina"/>
          </w:rPr>
          <w:fldChar w:fldCharType="end"/>
        </w:r>
      </w:p>
    </w:sdtContent>
  </w:sdt>
  <w:p w14:paraId="4E7E56E2" w14:textId="77777777" w:rsidR="00CD64C2" w:rsidRDefault="00CD64C2" w:rsidP="00207F2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F57E" w14:textId="77777777" w:rsidR="00AC43A9" w:rsidRDefault="00AC43A9" w:rsidP="00282CC5">
      <w:pPr>
        <w:spacing w:after="0" w:line="240" w:lineRule="auto"/>
      </w:pPr>
      <w:r>
        <w:separator/>
      </w:r>
    </w:p>
  </w:footnote>
  <w:footnote w:type="continuationSeparator" w:id="0">
    <w:p w14:paraId="6DD77932" w14:textId="77777777" w:rsidR="00AC43A9" w:rsidRDefault="00AC43A9" w:rsidP="00282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1117" w14:textId="7C6B7E16" w:rsidR="00CD64C2" w:rsidRDefault="00674CE7">
    <w:pPr>
      <w:pStyle w:val="Intestazione"/>
    </w:pPr>
    <w:r>
      <w:rPr>
        <w:noProof/>
      </w:rPr>
      <w:drawing>
        <wp:inline distT="0" distB="0" distL="0" distR="0" wp14:anchorId="42D11A96" wp14:editId="43207DC9">
          <wp:extent cx="6120130" cy="753334"/>
          <wp:effectExtent l="0" t="0" r="1270" b="0"/>
          <wp:docPr id="12049676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74886" name="Immagine 1778974886"/>
                  <pic:cNvPicPr/>
                </pic:nvPicPr>
                <pic:blipFill>
                  <a:blip r:embed="rId1"/>
                  <a:stretch>
                    <a:fillRect/>
                  </a:stretch>
                </pic:blipFill>
                <pic:spPr>
                  <a:xfrm>
                    <a:off x="0" y="0"/>
                    <a:ext cx="6120130" cy="7533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89AE" w14:textId="2D22A547" w:rsidR="00CD64C2" w:rsidRDefault="00674CE7">
    <w:pPr>
      <w:pStyle w:val="Intestazione"/>
    </w:pPr>
    <w:r>
      <w:rPr>
        <w:noProof/>
      </w:rPr>
      <w:drawing>
        <wp:inline distT="0" distB="0" distL="0" distR="0" wp14:anchorId="252B62B8" wp14:editId="144C1E47">
          <wp:extent cx="6154616" cy="757991"/>
          <wp:effectExtent l="0" t="0" r="0" b="4445"/>
          <wp:docPr id="177897488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74886" name="Immagine 1778974886"/>
                  <pic:cNvPicPr/>
                </pic:nvPicPr>
                <pic:blipFill>
                  <a:blip r:embed="rId1"/>
                  <a:stretch>
                    <a:fillRect/>
                  </a:stretch>
                </pic:blipFill>
                <pic:spPr>
                  <a:xfrm>
                    <a:off x="0" y="0"/>
                    <a:ext cx="6323699" cy="778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4"/>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080" w:hanging="360"/>
      </w:pPr>
      <w:rPr>
        <w:rFonts w:ascii="TimesNewRomanPSMT" w:hAnsi="TimesNewRomanPSMT" w:cs="TimesNewRomanPSMT"/>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1920" w:hanging="360"/>
      </w:pPr>
      <w:rPr>
        <w:rFonts w:ascii="Wingdings" w:hAnsi="Wingdings" w:cs="Wingdings"/>
      </w:rPr>
    </w:lvl>
    <w:lvl w:ilvl="3">
      <w:start w:val="1"/>
      <w:numFmt w:val="bullet"/>
      <w:lvlText w:val=""/>
      <w:lvlJc w:val="left"/>
      <w:pPr>
        <w:tabs>
          <w:tab w:val="num" w:pos="0"/>
        </w:tabs>
        <w:ind w:left="3240" w:hanging="360"/>
      </w:pPr>
      <w:rPr>
        <w:rFonts w:ascii="Wingdings" w:hAnsi="Wingdings" w:cs="Wingdings"/>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1854" w:hanging="360"/>
      </w:pPr>
      <w:rPr>
        <w:rFonts w:cs="Times New Roman"/>
      </w:rPr>
    </w:lvl>
    <w:lvl w:ilvl="1">
      <w:start w:val="1"/>
      <w:numFmt w:val="decimal"/>
      <w:lvlText w:val="%2)"/>
      <w:lvlJc w:val="left"/>
      <w:pPr>
        <w:tabs>
          <w:tab w:val="num" w:pos="0"/>
        </w:tabs>
        <w:ind w:left="2061" w:hanging="360"/>
      </w:pPr>
      <w:rPr>
        <w:rFonts w:ascii="Times New Roman" w:hAnsi="Times New Roman" w:cs="Times New Roman"/>
      </w:rPr>
    </w:lvl>
    <w:lvl w:ilvl="2">
      <w:start w:val="1"/>
      <w:numFmt w:val="lowerRoman"/>
      <w:lvlText w:val="%3."/>
      <w:lvlJc w:val="right"/>
      <w:pPr>
        <w:tabs>
          <w:tab w:val="num" w:pos="0"/>
        </w:tabs>
        <w:ind w:left="3294" w:hanging="180"/>
      </w:pPr>
      <w:rPr>
        <w:rFonts w:cs="Times New Roman"/>
      </w:rPr>
    </w:lvl>
    <w:lvl w:ilvl="3">
      <w:start w:val="1"/>
      <w:numFmt w:val="decimal"/>
      <w:lvlText w:val="%4."/>
      <w:lvlJc w:val="left"/>
      <w:pPr>
        <w:tabs>
          <w:tab w:val="num" w:pos="0"/>
        </w:tabs>
        <w:ind w:left="4014" w:hanging="360"/>
      </w:pPr>
      <w:rPr>
        <w:rFonts w:cs="Times New Roman"/>
      </w:rPr>
    </w:lvl>
    <w:lvl w:ilvl="4">
      <w:start w:val="1"/>
      <w:numFmt w:val="lowerLetter"/>
      <w:lvlText w:val="%5."/>
      <w:lvlJc w:val="left"/>
      <w:pPr>
        <w:tabs>
          <w:tab w:val="num" w:pos="0"/>
        </w:tabs>
        <w:ind w:left="4734" w:hanging="360"/>
      </w:pPr>
      <w:rPr>
        <w:rFonts w:cs="Times New Roman"/>
      </w:rPr>
    </w:lvl>
    <w:lvl w:ilvl="5">
      <w:start w:val="1"/>
      <w:numFmt w:val="lowerRoman"/>
      <w:lvlText w:val="%6."/>
      <w:lvlJc w:val="right"/>
      <w:pPr>
        <w:tabs>
          <w:tab w:val="num" w:pos="0"/>
        </w:tabs>
        <w:ind w:left="5454" w:hanging="180"/>
      </w:pPr>
      <w:rPr>
        <w:rFonts w:cs="Times New Roman"/>
      </w:rPr>
    </w:lvl>
    <w:lvl w:ilvl="6">
      <w:start w:val="1"/>
      <w:numFmt w:val="decimal"/>
      <w:lvlText w:val="%7."/>
      <w:lvlJc w:val="left"/>
      <w:pPr>
        <w:tabs>
          <w:tab w:val="num" w:pos="0"/>
        </w:tabs>
        <w:ind w:left="6174" w:hanging="360"/>
      </w:pPr>
      <w:rPr>
        <w:rFonts w:cs="Times New Roman"/>
      </w:rPr>
    </w:lvl>
    <w:lvl w:ilvl="7">
      <w:start w:val="1"/>
      <w:numFmt w:val="lowerLetter"/>
      <w:lvlText w:val="%8."/>
      <w:lvlJc w:val="left"/>
      <w:pPr>
        <w:tabs>
          <w:tab w:val="num" w:pos="0"/>
        </w:tabs>
        <w:ind w:left="6894" w:hanging="360"/>
      </w:pPr>
      <w:rPr>
        <w:rFonts w:cs="Times New Roman"/>
      </w:rPr>
    </w:lvl>
    <w:lvl w:ilvl="8">
      <w:start w:val="1"/>
      <w:numFmt w:val="lowerRoman"/>
      <w:lvlText w:val="%9."/>
      <w:lvlJc w:val="right"/>
      <w:pPr>
        <w:tabs>
          <w:tab w:val="num" w:pos="0"/>
        </w:tabs>
        <w:ind w:left="7614" w:hanging="180"/>
      </w:pPr>
      <w:rPr>
        <w:rFonts w:cs="Times New Roman"/>
      </w:rPr>
    </w:lvl>
  </w:abstractNum>
  <w:abstractNum w:abstractNumId="7" w15:restartNumberingAfterBreak="0">
    <w:nsid w:val="037F5331"/>
    <w:multiLevelType w:val="hybridMultilevel"/>
    <w:tmpl w:val="A54827DE"/>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048C1FE0"/>
    <w:multiLevelType w:val="hybridMultilevel"/>
    <w:tmpl w:val="DED081DE"/>
    <w:lvl w:ilvl="0" w:tplc="563808F2">
      <w:start w:val="4"/>
      <w:numFmt w:val="bullet"/>
      <w:lvlText w:val="-"/>
      <w:lvlJc w:val="left"/>
      <w:pPr>
        <w:ind w:left="840" w:hanging="360"/>
      </w:pPr>
      <w:rPr>
        <w:rFonts w:ascii="Calibri" w:eastAsia="Microsoft Sans Serif" w:hAnsi="Calibri" w:cs="Calibri"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9" w15:restartNumberingAfterBreak="0">
    <w:nsid w:val="04A67650"/>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426A53"/>
    <w:multiLevelType w:val="hybridMultilevel"/>
    <w:tmpl w:val="63644B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55416A3"/>
    <w:multiLevelType w:val="hybridMultilevel"/>
    <w:tmpl w:val="48A44F6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5E977E3"/>
    <w:multiLevelType w:val="multilevel"/>
    <w:tmpl w:val="109EE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0E64A1"/>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6F64845"/>
    <w:multiLevelType w:val="hybridMultilevel"/>
    <w:tmpl w:val="9D98678A"/>
    <w:lvl w:ilvl="0" w:tplc="8AEAC7D0">
      <w:start w:val="1"/>
      <w:numFmt w:val="decimal"/>
      <w:lvlText w:val="%1."/>
      <w:lvlJc w:val="left"/>
      <w:pPr>
        <w:ind w:left="480" w:hanging="360"/>
      </w:pPr>
      <w:rPr>
        <w:rFonts w:ascii="Carlito" w:eastAsia="Carlito" w:hAnsi="Carlito" w:cs="Carlito" w:hint="default"/>
        <w:b w:val="0"/>
        <w:bCs w:val="0"/>
        <w:i w:val="0"/>
        <w:iCs w:val="0"/>
        <w:spacing w:val="0"/>
        <w:w w:val="100"/>
        <w:sz w:val="24"/>
        <w:szCs w:val="24"/>
        <w:lang w:val="it-IT" w:eastAsia="en-US" w:bidi="ar-SA"/>
      </w:rPr>
    </w:lvl>
    <w:lvl w:ilvl="1" w:tplc="1E24AAFA">
      <w:numFmt w:val="bullet"/>
      <w:lvlText w:val="•"/>
      <w:lvlJc w:val="left"/>
      <w:pPr>
        <w:ind w:left="1529" w:hanging="360"/>
      </w:pPr>
      <w:rPr>
        <w:rFonts w:hint="default"/>
        <w:lang w:val="it-IT" w:eastAsia="en-US" w:bidi="ar-SA"/>
      </w:rPr>
    </w:lvl>
    <w:lvl w:ilvl="2" w:tplc="CC2C4564">
      <w:numFmt w:val="bullet"/>
      <w:lvlText w:val="•"/>
      <w:lvlJc w:val="left"/>
      <w:pPr>
        <w:ind w:left="2578" w:hanging="360"/>
      </w:pPr>
      <w:rPr>
        <w:rFonts w:hint="default"/>
        <w:lang w:val="it-IT" w:eastAsia="en-US" w:bidi="ar-SA"/>
      </w:rPr>
    </w:lvl>
    <w:lvl w:ilvl="3" w:tplc="663EBE5E">
      <w:numFmt w:val="bullet"/>
      <w:lvlText w:val="•"/>
      <w:lvlJc w:val="left"/>
      <w:pPr>
        <w:ind w:left="3627" w:hanging="360"/>
      </w:pPr>
      <w:rPr>
        <w:rFonts w:hint="default"/>
        <w:lang w:val="it-IT" w:eastAsia="en-US" w:bidi="ar-SA"/>
      </w:rPr>
    </w:lvl>
    <w:lvl w:ilvl="4" w:tplc="CF300D38">
      <w:numFmt w:val="bullet"/>
      <w:lvlText w:val="•"/>
      <w:lvlJc w:val="left"/>
      <w:pPr>
        <w:ind w:left="4676" w:hanging="360"/>
      </w:pPr>
      <w:rPr>
        <w:rFonts w:hint="default"/>
        <w:lang w:val="it-IT" w:eastAsia="en-US" w:bidi="ar-SA"/>
      </w:rPr>
    </w:lvl>
    <w:lvl w:ilvl="5" w:tplc="901E6D8A">
      <w:numFmt w:val="bullet"/>
      <w:lvlText w:val="•"/>
      <w:lvlJc w:val="left"/>
      <w:pPr>
        <w:ind w:left="5725" w:hanging="360"/>
      </w:pPr>
      <w:rPr>
        <w:rFonts w:hint="default"/>
        <w:lang w:val="it-IT" w:eastAsia="en-US" w:bidi="ar-SA"/>
      </w:rPr>
    </w:lvl>
    <w:lvl w:ilvl="6" w:tplc="BB1A7812">
      <w:numFmt w:val="bullet"/>
      <w:lvlText w:val="•"/>
      <w:lvlJc w:val="left"/>
      <w:pPr>
        <w:ind w:left="6774" w:hanging="360"/>
      </w:pPr>
      <w:rPr>
        <w:rFonts w:hint="default"/>
        <w:lang w:val="it-IT" w:eastAsia="en-US" w:bidi="ar-SA"/>
      </w:rPr>
    </w:lvl>
    <w:lvl w:ilvl="7" w:tplc="E984F1B4">
      <w:numFmt w:val="bullet"/>
      <w:lvlText w:val="•"/>
      <w:lvlJc w:val="left"/>
      <w:pPr>
        <w:ind w:left="7823" w:hanging="360"/>
      </w:pPr>
      <w:rPr>
        <w:rFonts w:hint="default"/>
        <w:lang w:val="it-IT" w:eastAsia="en-US" w:bidi="ar-SA"/>
      </w:rPr>
    </w:lvl>
    <w:lvl w:ilvl="8" w:tplc="192024E0">
      <w:numFmt w:val="bullet"/>
      <w:lvlText w:val="•"/>
      <w:lvlJc w:val="left"/>
      <w:pPr>
        <w:ind w:left="8872" w:hanging="360"/>
      </w:pPr>
      <w:rPr>
        <w:rFonts w:hint="default"/>
        <w:lang w:val="it-IT" w:eastAsia="en-US" w:bidi="ar-SA"/>
      </w:rPr>
    </w:lvl>
  </w:abstractNum>
  <w:abstractNum w:abstractNumId="15" w15:restartNumberingAfterBreak="0">
    <w:nsid w:val="07D932D3"/>
    <w:multiLevelType w:val="multilevel"/>
    <w:tmpl w:val="F8E4031A"/>
    <w:lvl w:ilvl="0">
      <w:start w:val="4"/>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EC15EA"/>
    <w:multiLevelType w:val="hybridMultilevel"/>
    <w:tmpl w:val="A87E6862"/>
    <w:lvl w:ilvl="0" w:tplc="C54EE460">
      <w:start w:val="1"/>
      <w:numFmt w:val="lowerRoman"/>
      <w:lvlText w:val="%1."/>
      <w:lvlJc w:val="left"/>
      <w:pPr>
        <w:ind w:left="720" w:hanging="360"/>
      </w:pPr>
      <w:rPr>
        <w:rFonts w:ascii="Calibri" w:hAnsi="Calibri" w:hint="default"/>
        <w:b w:val="0"/>
        <w:i w:val="0"/>
        <w:caps w:val="0"/>
        <w:strike w:val="0"/>
        <w:dstrike w:val="0"/>
        <w:vanish w:val="0"/>
        <w:color w:val="auto"/>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90A01B6"/>
    <w:multiLevelType w:val="hybridMultilevel"/>
    <w:tmpl w:val="B0FC3340"/>
    <w:lvl w:ilvl="0" w:tplc="A9221BA4">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91F12C8"/>
    <w:multiLevelType w:val="hybridMultilevel"/>
    <w:tmpl w:val="3306D872"/>
    <w:lvl w:ilvl="0" w:tplc="FFFFFFFF">
      <w:start w:val="1"/>
      <w:numFmt w:val="decimal"/>
      <w:lvlText w:val="%1."/>
      <w:lvlJc w:val="left"/>
      <w:pPr>
        <w:ind w:left="720" w:hanging="360"/>
      </w:pPr>
      <w:rPr>
        <w:rFonts w:hint="default"/>
      </w:rPr>
    </w:lvl>
    <w:lvl w:ilvl="1" w:tplc="04100017">
      <w:start w:val="1"/>
      <w:numFmt w:val="lowerLetter"/>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98275D5"/>
    <w:multiLevelType w:val="multilevel"/>
    <w:tmpl w:val="623C07C4"/>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rPr>
        <w:rFonts w:hint="default"/>
      </w:rPr>
    </w:lvl>
    <w:lvl w:ilvl="3">
      <w:numFmt w:val="bullet"/>
      <w:lvlText w:val="-"/>
      <w:lvlJc w:val="left"/>
      <w:pPr>
        <w:ind w:left="2880" w:hanging="360"/>
      </w:pPr>
      <w:rPr>
        <w:rFonts w:ascii="Carlito" w:eastAsia="Carlito" w:hAnsi="Carlito" w:cs="Carlito" w:hint="default"/>
        <w:w w:val="100"/>
        <w:sz w:val="22"/>
        <w:szCs w:val="22"/>
        <w:lang w:val="it-IT" w:eastAsia="en-US" w:bidi="ar-SA"/>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C6300E"/>
    <w:multiLevelType w:val="hybridMultilevel"/>
    <w:tmpl w:val="9A285CA6"/>
    <w:lvl w:ilvl="0" w:tplc="A9221BA4">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0A550817"/>
    <w:multiLevelType w:val="hybridMultilevel"/>
    <w:tmpl w:val="1782290C"/>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0ABA23BE"/>
    <w:multiLevelType w:val="multilevel"/>
    <w:tmpl w:val="B6B0EE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6012DD"/>
    <w:multiLevelType w:val="hybridMultilevel"/>
    <w:tmpl w:val="984C0D4A"/>
    <w:lvl w:ilvl="0" w:tplc="108E5F2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0C53703D"/>
    <w:multiLevelType w:val="multilevel"/>
    <w:tmpl w:val="3CF61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C7474D6"/>
    <w:multiLevelType w:val="hybridMultilevel"/>
    <w:tmpl w:val="DAFEF408"/>
    <w:lvl w:ilvl="0" w:tplc="9F9A43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0C780A3E"/>
    <w:multiLevelType w:val="multilevel"/>
    <w:tmpl w:val="36D87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CA11D11"/>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CA669F9"/>
    <w:multiLevelType w:val="multilevel"/>
    <w:tmpl w:val="7B12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5F156B"/>
    <w:multiLevelType w:val="hybridMultilevel"/>
    <w:tmpl w:val="AA2494BA"/>
    <w:lvl w:ilvl="0" w:tplc="108E5F2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EAF01BB"/>
    <w:multiLevelType w:val="multilevel"/>
    <w:tmpl w:val="2FECFC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EB26E7A"/>
    <w:multiLevelType w:val="hybridMultilevel"/>
    <w:tmpl w:val="4154A5CA"/>
    <w:lvl w:ilvl="0" w:tplc="563808F2">
      <w:start w:val="4"/>
      <w:numFmt w:val="bullet"/>
      <w:lvlText w:val="-"/>
      <w:lvlJc w:val="left"/>
      <w:pPr>
        <w:ind w:left="720" w:hanging="360"/>
      </w:pPr>
      <w:rPr>
        <w:rFonts w:ascii="Calibri" w:eastAsia="Microsoft Sans Serif"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0FB246FE"/>
    <w:multiLevelType w:val="hybridMultilevel"/>
    <w:tmpl w:val="4E42BC2E"/>
    <w:lvl w:ilvl="0" w:tplc="FFFFFFFF">
      <w:start w:val="1"/>
      <w:numFmt w:val="decimal"/>
      <w:lvlText w:val="%1."/>
      <w:lvlJc w:val="left"/>
      <w:pPr>
        <w:ind w:left="720" w:hanging="360"/>
      </w:pPr>
      <w:rPr>
        <w:rFonts w:asciiTheme="minorHAnsi" w:hAnsiTheme="minorHAnsi" w:cstheme="minorHAnsi" w:hint="default"/>
      </w:rPr>
    </w:lvl>
    <w:lvl w:ilvl="1" w:tplc="A9221BA4">
      <w:start w:val="3"/>
      <w:numFmt w:val="bullet"/>
      <w:lvlText w:val="-"/>
      <w:lvlJc w:val="left"/>
      <w:pPr>
        <w:ind w:left="72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EF78F7"/>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0525D4C"/>
    <w:multiLevelType w:val="hybridMultilevel"/>
    <w:tmpl w:val="FC06F798"/>
    <w:lvl w:ilvl="0" w:tplc="4E488AD2">
      <w:start w:val="1"/>
      <w:numFmt w:val="decimal"/>
      <w:lvlText w:val="%1."/>
      <w:lvlJc w:val="left"/>
      <w:pPr>
        <w:ind w:left="477" w:hanging="358"/>
      </w:pPr>
      <w:rPr>
        <w:rFonts w:ascii="Carlito" w:eastAsia="Carlito" w:hAnsi="Carlito" w:cs="Carlito" w:hint="default"/>
        <w:b w:val="0"/>
        <w:bCs w:val="0"/>
        <w:i w:val="0"/>
        <w:iCs w:val="0"/>
        <w:spacing w:val="0"/>
        <w:w w:val="100"/>
        <w:sz w:val="24"/>
        <w:szCs w:val="24"/>
        <w:lang w:val="it-IT" w:eastAsia="en-US" w:bidi="ar-SA"/>
      </w:rPr>
    </w:lvl>
    <w:lvl w:ilvl="1" w:tplc="2C7E50D2">
      <w:start w:val="1"/>
      <w:numFmt w:val="lowerLetter"/>
      <w:lvlText w:val="%2."/>
      <w:lvlJc w:val="left"/>
      <w:pPr>
        <w:ind w:left="840" w:hanging="361"/>
      </w:pPr>
      <w:rPr>
        <w:rFonts w:ascii="Carlito" w:eastAsia="Carlito" w:hAnsi="Carlito" w:cs="Carlito" w:hint="default"/>
        <w:b w:val="0"/>
        <w:bCs w:val="0"/>
        <w:i w:val="0"/>
        <w:iCs w:val="0"/>
        <w:spacing w:val="0"/>
        <w:w w:val="100"/>
        <w:sz w:val="24"/>
        <w:szCs w:val="24"/>
        <w:lang w:val="it-IT" w:eastAsia="en-US" w:bidi="ar-SA"/>
      </w:rPr>
    </w:lvl>
    <w:lvl w:ilvl="2" w:tplc="0038A560">
      <w:numFmt w:val="bullet"/>
      <w:lvlText w:val="•"/>
      <w:lvlJc w:val="left"/>
      <w:pPr>
        <w:ind w:left="1965" w:hanging="361"/>
      </w:pPr>
      <w:rPr>
        <w:rFonts w:hint="default"/>
        <w:lang w:val="it-IT" w:eastAsia="en-US" w:bidi="ar-SA"/>
      </w:rPr>
    </w:lvl>
    <w:lvl w:ilvl="3" w:tplc="EA485132">
      <w:numFmt w:val="bullet"/>
      <w:lvlText w:val="•"/>
      <w:lvlJc w:val="left"/>
      <w:pPr>
        <w:ind w:left="3091" w:hanging="361"/>
      </w:pPr>
      <w:rPr>
        <w:rFonts w:hint="default"/>
        <w:lang w:val="it-IT" w:eastAsia="en-US" w:bidi="ar-SA"/>
      </w:rPr>
    </w:lvl>
    <w:lvl w:ilvl="4" w:tplc="41CC85C8">
      <w:numFmt w:val="bullet"/>
      <w:lvlText w:val="•"/>
      <w:lvlJc w:val="left"/>
      <w:pPr>
        <w:ind w:left="4217" w:hanging="361"/>
      </w:pPr>
      <w:rPr>
        <w:rFonts w:hint="default"/>
        <w:lang w:val="it-IT" w:eastAsia="en-US" w:bidi="ar-SA"/>
      </w:rPr>
    </w:lvl>
    <w:lvl w:ilvl="5" w:tplc="E63662A0">
      <w:numFmt w:val="bullet"/>
      <w:lvlText w:val="•"/>
      <w:lvlJc w:val="left"/>
      <w:pPr>
        <w:ind w:left="5342" w:hanging="361"/>
      </w:pPr>
      <w:rPr>
        <w:rFonts w:hint="default"/>
        <w:lang w:val="it-IT" w:eastAsia="en-US" w:bidi="ar-SA"/>
      </w:rPr>
    </w:lvl>
    <w:lvl w:ilvl="6" w:tplc="2090BB9E">
      <w:numFmt w:val="bullet"/>
      <w:lvlText w:val="•"/>
      <w:lvlJc w:val="left"/>
      <w:pPr>
        <w:ind w:left="6468" w:hanging="361"/>
      </w:pPr>
      <w:rPr>
        <w:rFonts w:hint="default"/>
        <w:lang w:val="it-IT" w:eastAsia="en-US" w:bidi="ar-SA"/>
      </w:rPr>
    </w:lvl>
    <w:lvl w:ilvl="7" w:tplc="10C83F50">
      <w:numFmt w:val="bullet"/>
      <w:lvlText w:val="•"/>
      <w:lvlJc w:val="left"/>
      <w:pPr>
        <w:ind w:left="7594" w:hanging="361"/>
      </w:pPr>
      <w:rPr>
        <w:rFonts w:hint="default"/>
        <w:lang w:val="it-IT" w:eastAsia="en-US" w:bidi="ar-SA"/>
      </w:rPr>
    </w:lvl>
    <w:lvl w:ilvl="8" w:tplc="2B56E74E">
      <w:numFmt w:val="bullet"/>
      <w:lvlText w:val="•"/>
      <w:lvlJc w:val="left"/>
      <w:pPr>
        <w:ind w:left="8719" w:hanging="361"/>
      </w:pPr>
      <w:rPr>
        <w:rFonts w:hint="default"/>
        <w:lang w:val="it-IT" w:eastAsia="en-US" w:bidi="ar-SA"/>
      </w:rPr>
    </w:lvl>
  </w:abstractNum>
  <w:abstractNum w:abstractNumId="35" w15:restartNumberingAfterBreak="0">
    <w:nsid w:val="10B51617"/>
    <w:multiLevelType w:val="hybridMultilevel"/>
    <w:tmpl w:val="0F3495D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6" w15:restartNumberingAfterBreak="0">
    <w:nsid w:val="116E6CF0"/>
    <w:multiLevelType w:val="hybridMultilevel"/>
    <w:tmpl w:val="F7B4634A"/>
    <w:lvl w:ilvl="0" w:tplc="563808F2">
      <w:start w:val="4"/>
      <w:numFmt w:val="bullet"/>
      <w:lvlText w:val="-"/>
      <w:lvlJc w:val="left"/>
      <w:pPr>
        <w:ind w:left="720" w:hanging="360"/>
      </w:pPr>
      <w:rPr>
        <w:rFonts w:ascii="Calibri" w:eastAsia="Microsoft Sans Serif" w:hAnsi="Calibri" w:cs="Calibr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459465C"/>
    <w:multiLevelType w:val="hybridMultilevel"/>
    <w:tmpl w:val="E3608F26"/>
    <w:lvl w:ilvl="0" w:tplc="AFAAB33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16043E99"/>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64D2A5C"/>
    <w:multiLevelType w:val="hybridMultilevel"/>
    <w:tmpl w:val="A970DF86"/>
    <w:lvl w:ilvl="0" w:tplc="60BC8250">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18825AA2"/>
    <w:multiLevelType w:val="hybridMultilevel"/>
    <w:tmpl w:val="999A40D4"/>
    <w:lvl w:ilvl="0" w:tplc="FFFFFFFF">
      <w:start w:val="1"/>
      <w:numFmt w:val="decimal"/>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18AA6926"/>
    <w:multiLevelType w:val="multilevel"/>
    <w:tmpl w:val="6E94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8E661EB"/>
    <w:multiLevelType w:val="hybridMultilevel"/>
    <w:tmpl w:val="C3EE3A3C"/>
    <w:lvl w:ilvl="0" w:tplc="8306EE7C">
      <w:start w:val="1"/>
      <w:numFmt w:val="decimal"/>
      <w:lvlText w:val="%1."/>
      <w:lvlJc w:val="left"/>
      <w:pPr>
        <w:ind w:left="360"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43" w15:restartNumberingAfterBreak="0">
    <w:nsid w:val="1A852187"/>
    <w:multiLevelType w:val="hybridMultilevel"/>
    <w:tmpl w:val="995E31F4"/>
    <w:lvl w:ilvl="0" w:tplc="04100015">
      <w:start w:val="1"/>
      <w:numFmt w:val="upperLetter"/>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ADB78BC"/>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B1B1DF5"/>
    <w:multiLevelType w:val="hybridMultilevel"/>
    <w:tmpl w:val="DD2681F4"/>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B96771A"/>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C2165F9"/>
    <w:multiLevelType w:val="hybridMultilevel"/>
    <w:tmpl w:val="BEFC40DC"/>
    <w:lvl w:ilvl="0" w:tplc="A9221BA4">
      <w:start w:val="3"/>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1D477392"/>
    <w:multiLevelType w:val="hybridMultilevel"/>
    <w:tmpl w:val="DD2681F4"/>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E432135"/>
    <w:multiLevelType w:val="hybridMultilevel"/>
    <w:tmpl w:val="BF36EF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1E596806"/>
    <w:multiLevelType w:val="hybridMultilevel"/>
    <w:tmpl w:val="BE58DBB0"/>
    <w:lvl w:ilvl="0" w:tplc="9C529BC8">
      <w:start w:val="4"/>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1" w15:restartNumberingAfterBreak="0">
    <w:nsid w:val="1E6D70C5"/>
    <w:multiLevelType w:val="multilevel"/>
    <w:tmpl w:val="2104E0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EB42337"/>
    <w:multiLevelType w:val="hybridMultilevel"/>
    <w:tmpl w:val="DD2681F4"/>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EDD316B"/>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F926230"/>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FFC4784"/>
    <w:multiLevelType w:val="multilevel"/>
    <w:tmpl w:val="CDCA597E"/>
    <w:lvl w:ilvl="0">
      <w:start w:val="1"/>
      <w:numFmt w:val="bullet"/>
      <w:lvlText w:val="-"/>
      <w:lvlJc w:val="left"/>
      <w:pPr>
        <w:tabs>
          <w:tab w:val="num" w:pos="720"/>
        </w:tabs>
        <w:ind w:left="720" w:hanging="360"/>
      </w:pPr>
      <w:rPr>
        <w:rFonts w:ascii="Calibri" w:eastAsia="Times New Roman" w:hAnsi="Calibri" w:hint="default"/>
      </w:rPr>
    </w:lvl>
    <w:lvl w:ilvl="1">
      <w:start w:val="1"/>
      <w:numFmt w:val="bullet"/>
      <w:lvlText w:val="-"/>
      <w:lvlJc w:val="left"/>
      <w:pPr>
        <w:tabs>
          <w:tab w:val="num" w:pos="1080"/>
        </w:tabs>
        <w:ind w:left="1080" w:hanging="360"/>
      </w:pPr>
      <w:rPr>
        <w:rFonts w:ascii="Calibri" w:eastAsia="Times New Roman" w:hAnsi="Calibri" w:hint="default"/>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6" w15:restartNumberingAfterBreak="0">
    <w:nsid w:val="1FFF2460"/>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0FE613D"/>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0FF7FDC"/>
    <w:multiLevelType w:val="hybridMultilevel"/>
    <w:tmpl w:val="C13EECDE"/>
    <w:lvl w:ilvl="0" w:tplc="FFFFFFFF">
      <w:start w:val="1"/>
      <w:numFmt w:val="decimal"/>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231D5A25"/>
    <w:multiLevelType w:val="hybridMultilevel"/>
    <w:tmpl w:val="114A8000"/>
    <w:lvl w:ilvl="0" w:tplc="A9221BA4">
      <w:start w:val="3"/>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23634B8A"/>
    <w:multiLevelType w:val="hybridMultilevel"/>
    <w:tmpl w:val="DDD6D7B4"/>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61" w15:restartNumberingAfterBreak="0">
    <w:nsid w:val="25237771"/>
    <w:multiLevelType w:val="multilevel"/>
    <w:tmpl w:val="DD6E5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5DD50FD"/>
    <w:multiLevelType w:val="multilevel"/>
    <w:tmpl w:val="5DD2A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6D860EE"/>
    <w:multiLevelType w:val="hybridMultilevel"/>
    <w:tmpl w:val="33825BCE"/>
    <w:lvl w:ilvl="0" w:tplc="FFFFFFFF">
      <w:start w:val="1"/>
      <w:numFmt w:val="decimal"/>
      <w:lvlText w:val="%1."/>
      <w:lvlJc w:val="left"/>
      <w:pPr>
        <w:ind w:left="720" w:hanging="360"/>
      </w:pPr>
      <w:rPr>
        <w:rFonts w:hint="default"/>
        <w:b w:val="0"/>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7E10AA7"/>
    <w:multiLevelType w:val="hybridMultilevel"/>
    <w:tmpl w:val="14C2D88E"/>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81021B7"/>
    <w:multiLevelType w:val="multilevel"/>
    <w:tmpl w:val="64081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5A4A7F"/>
    <w:multiLevelType w:val="multilevel"/>
    <w:tmpl w:val="12E681E2"/>
    <w:lvl w:ilvl="0">
      <w:start w:val="1"/>
      <w:numFmt w:val="upperLetter"/>
      <w:lvlText w:val="%1."/>
      <w:lvlJc w:val="left"/>
      <w:pPr>
        <w:ind w:left="360" w:hanging="360"/>
      </w:pPr>
    </w:lvl>
    <w:lvl w:ilvl="1">
      <w:start w:val="1"/>
      <w:numFmt w:val="lowerRoman"/>
      <w:lvlText w:val="%2."/>
      <w:lvlJc w:val="righ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15:restartNumberingAfterBreak="0">
    <w:nsid w:val="2BF518C9"/>
    <w:multiLevelType w:val="hybridMultilevel"/>
    <w:tmpl w:val="FC04B01E"/>
    <w:lvl w:ilvl="0" w:tplc="108E5F2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2D2F229E"/>
    <w:multiLevelType w:val="hybridMultilevel"/>
    <w:tmpl w:val="C458104E"/>
    <w:lvl w:ilvl="0" w:tplc="04100017">
      <w:start w:val="1"/>
      <w:numFmt w:val="lowerLetter"/>
      <w:lvlText w:val="%1)"/>
      <w:lvlJc w:val="left"/>
      <w:pPr>
        <w:ind w:left="1068" w:hanging="360"/>
      </w:pPr>
      <w:rPr>
        <w:rFonts w:hint="default"/>
      </w:rPr>
    </w:lvl>
    <w:lvl w:ilvl="1" w:tplc="FFFFFFFF">
      <w:start w:val="1"/>
      <w:numFmt w:val="lowerRoman"/>
      <w:lvlText w:val="%2)"/>
      <w:lvlJc w:val="left"/>
      <w:pPr>
        <w:ind w:left="2148" w:hanging="72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9" w15:restartNumberingAfterBreak="0">
    <w:nsid w:val="2D8A44E6"/>
    <w:multiLevelType w:val="hybridMultilevel"/>
    <w:tmpl w:val="72326AB8"/>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DDC7BE1"/>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EBD5750"/>
    <w:multiLevelType w:val="hybridMultilevel"/>
    <w:tmpl w:val="14C2D88E"/>
    <w:lvl w:ilvl="0" w:tplc="FFFFFFFF">
      <w:start w:val="1"/>
      <w:numFmt w:val="decimal"/>
      <w:lvlText w:val="%1."/>
      <w:lvlJc w:val="left"/>
      <w:pPr>
        <w:ind w:left="1146" w:hanging="360"/>
      </w:pPr>
      <w:rPr>
        <w:rFonts w:hint="default"/>
      </w:rPr>
    </w:lvl>
    <w:lvl w:ilvl="1" w:tplc="FFFFFFFF">
      <w:start w:val="1"/>
      <w:numFmt w:val="lowerRoman"/>
      <w:lvlText w:val="%2)"/>
      <w:lvlJc w:val="left"/>
      <w:pPr>
        <w:ind w:left="2226" w:hanging="72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2" w15:restartNumberingAfterBreak="0">
    <w:nsid w:val="309F7168"/>
    <w:multiLevelType w:val="hybridMultilevel"/>
    <w:tmpl w:val="768EB37C"/>
    <w:lvl w:ilvl="0" w:tplc="23C6CC24">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148484E"/>
    <w:multiLevelType w:val="hybridMultilevel"/>
    <w:tmpl w:val="29DC4110"/>
    <w:lvl w:ilvl="0" w:tplc="563808F2">
      <w:start w:val="4"/>
      <w:numFmt w:val="bullet"/>
      <w:lvlText w:val="-"/>
      <w:lvlJc w:val="left"/>
      <w:pPr>
        <w:ind w:left="720" w:hanging="360"/>
      </w:pPr>
      <w:rPr>
        <w:rFonts w:ascii="Calibri" w:eastAsia="Microsoft Sans Serif" w:hAnsi="Calibri" w:cs="Calibr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1956DD9"/>
    <w:multiLevelType w:val="hybridMultilevel"/>
    <w:tmpl w:val="B57E33B0"/>
    <w:lvl w:ilvl="0" w:tplc="04100005">
      <w:start w:val="1"/>
      <w:numFmt w:val="bullet"/>
      <w:lvlText w:val=""/>
      <w:lvlJc w:val="left"/>
      <w:pPr>
        <w:ind w:left="805" w:hanging="360"/>
      </w:pPr>
      <w:rPr>
        <w:rFonts w:ascii="Wingdings" w:hAnsi="Wingdings" w:hint="default"/>
      </w:rPr>
    </w:lvl>
    <w:lvl w:ilvl="1" w:tplc="04100003" w:tentative="1">
      <w:start w:val="1"/>
      <w:numFmt w:val="bullet"/>
      <w:lvlText w:val="o"/>
      <w:lvlJc w:val="left"/>
      <w:pPr>
        <w:ind w:left="1525" w:hanging="360"/>
      </w:pPr>
      <w:rPr>
        <w:rFonts w:ascii="Courier New" w:hAnsi="Courier New" w:cs="Courier New" w:hint="default"/>
      </w:rPr>
    </w:lvl>
    <w:lvl w:ilvl="2" w:tplc="04100005" w:tentative="1">
      <w:start w:val="1"/>
      <w:numFmt w:val="bullet"/>
      <w:lvlText w:val=""/>
      <w:lvlJc w:val="left"/>
      <w:pPr>
        <w:ind w:left="2245" w:hanging="360"/>
      </w:pPr>
      <w:rPr>
        <w:rFonts w:ascii="Wingdings" w:hAnsi="Wingdings" w:hint="default"/>
      </w:rPr>
    </w:lvl>
    <w:lvl w:ilvl="3" w:tplc="04100001" w:tentative="1">
      <w:start w:val="1"/>
      <w:numFmt w:val="bullet"/>
      <w:lvlText w:val=""/>
      <w:lvlJc w:val="left"/>
      <w:pPr>
        <w:ind w:left="2965" w:hanging="360"/>
      </w:pPr>
      <w:rPr>
        <w:rFonts w:ascii="Symbol" w:hAnsi="Symbol" w:hint="default"/>
      </w:rPr>
    </w:lvl>
    <w:lvl w:ilvl="4" w:tplc="04100003" w:tentative="1">
      <w:start w:val="1"/>
      <w:numFmt w:val="bullet"/>
      <w:lvlText w:val="o"/>
      <w:lvlJc w:val="left"/>
      <w:pPr>
        <w:ind w:left="3685" w:hanging="360"/>
      </w:pPr>
      <w:rPr>
        <w:rFonts w:ascii="Courier New" w:hAnsi="Courier New" w:cs="Courier New" w:hint="default"/>
      </w:rPr>
    </w:lvl>
    <w:lvl w:ilvl="5" w:tplc="04100005" w:tentative="1">
      <w:start w:val="1"/>
      <w:numFmt w:val="bullet"/>
      <w:lvlText w:val=""/>
      <w:lvlJc w:val="left"/>
      <w:pPr>
        <w:ind w:left="4405" w:hanging="360"/>
      </w:pPr>
      <w:rPr>
        <w:rFonts w:ascii="Wingdings" w:hAnsi="Wingdings" w:hint="default"/>
      </w:rPr>
    </w:lvl>
    <w:lvl w:ilvl="6" w:tplc="04100001" w:tentative="1">
      <w:start w:val="1"/>
      <w:numFmt w:val="bullet"/>
      <w:lvlText w:val=""/>
      <w:lvlJc w:val="left"/>
      <w:pPr>
        <w:ind w:left="5125" w:hanging="360"/>
      </w:pPr>
      <w:rPr>
        <w:rFonts w:ascii="Symbol" w:hAnsi="Symbol" w:hint="default"/>
      </w:rPr>
    </w:lvl>
    <w:lvl w:ilvl="7" w:tplc="04100003" w:tentative="1">
      <w:start w:val="1"/>
      <w:numFmt w:val="bullet"/>
      <w:lvlText w:val="o"/>
      <w:lvlJc w:val="left"/>
      <w:pPr>
        <w:ind w:left="5845" w:hanging="360"/>
      </w:pPr>
      <w:rPr>
        <w:rFonts w:ascii="Courier New" w:hAnsi="Courier New" w:cs="Courier New" w:hint="default"/>
      </w:rPr>
    </w:lvl>
    <w:lvl w:ilvl="8" w:tplc="04100005" w:tentative="1">
      <w:start w:val="1"/>
      <w:numFmt w:val="bullet"/>
      <w:lvlText w:val=""/>
      <w:lvlJc w:val="left"/>
      <w:pPr>
        <w:ind w:left="6565" w:hanging="360"/>
      </w:pPr>
      <w:rPr>
        <w:rFonts w:ascii="Wingdings" w:hAnsi="Wingdings" w:hint="default"/>
      </w:rPr>
    </w:lvl>
  </w:abstractNum>
  <w:abstractNum w:abstractNumId="75" w15:restartNumberingAfterBreak="0">
    <w:nsid w:val="326A3D70"/>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2F92B30"/>
    <w:multiLevelType w:val="hybridMultilevel"/>
    <w:tmpl w:val="9DBA923C"/>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3185326"/>
    <w:multiLevelType w:val="hybridMultilevel"/>
    <w:tmpl w:val="1D385146"/>
    <w:lvl w:ilvl="0" w:tplc="A9221BA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34530D7D"/>
    <w:multiLevelType w:val="hybridMultilevel"/>
    <w:tmpl w:val="95DE0B8A"/>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356651ED"/>
    <w:multiLevelType w:val="multilevel"/>
    <w:tmpl w:val="9A5405DE"/>
    <w:lvl w:ilvl="0">
      <w:start w:val="3"/>
      <w:numFmt w:val="bullet"/>
      <w:lvlText w:val="-"/>
      <w:lvlJc w:val="left"/>
      <w:pPr>
        <w:ind w:left="720" w:hanging="360"/>
      </w:pPr>
      <w:rPr>
        <w:rFonts w:ascii="Calibri" w:eastAsiaTheme="minorHAnsi"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56E08EE"/>
    <w:multiLevelType w:val="hybridMultilevel"/>
    <w:tmpl w:val="72326AB8"/>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5CA5344"/>
    <w:multiLevelType w:val="hybridMultilevel"/>
    <w:tmpl w:val="07849E30"/>
    <w:lvl w:ilvl="0" w:tplc="FFFFFFFF">
      <w:start w:val="1"/>
      <w:numFmt w:val="upperLetter"/>
      <w:lvlText w:val="%1."/>
      <w:lvlJc w:val="left"/>
      <w:pPr>
        <w:ind w:left="786" w:hanging="360"/>
      </w:pPr>
      <w:rPr>
        <w:rFonts w:hint="default"/>
      </w:rPr>
    </w:lvl>
    <w:lvl w:ilvl="1" w:tplc="FFFFFFFF">
      <w:start w:val="1"/>
      <w:numFmt w:val="decimal"/>
      <w:lvlText w:val="%2)"/>
      <w:lvlJc w:val="left"/>
      <w:pPr>
        <w:ind w:left="1506" w:hanging="360"/>
      </w:pPr>
      <w:rPr>
        <w:rFonts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82" w15:restartNumberingAfterBreak="0">
    <w:nsid w:val="36E23392"/>
    <w:multiLevelType w:val="multilevel"/>
    <w:tmpl w:val="299804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6FB6F0B"/>
    <w:multiLevelType w:val="hybridMultilevel"/>
    <w:tmpl w:val="6B9216A4"/>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4" w15:restartNumberingAfterBreak="0">
    <w:nsid w:val="3701627B"/>
    <w:multiLevelType w:val="multilevel"/>
    <w:tmpl w:val="93FA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734078B"/>
    <w:multiLevelType w:val="hybridMultilevel"/>
    <w:tmpl w:val="03A41A34"/>
    <w:lvl w:ilvl="0" w:tplc="B74EB3B8">
      <w:start w:val="1"/>
      <w:numFmt w:val="decimal"/>
      <w:lvlText w:val="%1."/>
      <w:lvlJc w:val="left"/>
      <w:pPr>
        <w:ind w:left="480" w:hanging="360"/>
      </w:pPr>
      <w:rPr>
        <w:rFonts w:ascii="Carlito" w:eastAsia="Carlito" w:hAnsi="Carlito" w:cs="Carlito" w:hint="default"/>
        <w:b w:val="0"/>
        <w:bCs w:val="0"/>
        <w:i w:val="0"/>
        <w:iCs w:val="0"/>
        <w:spacing w:val="0"/>
        <w:w w:val="100"/>
        <w:sz w:val="24"/>
        <w:szCs w:val="24"/>
        <w:lang w:val="it-IT" w:eastAsia="en-US" w:bidi="ar-SA"/>
      </w:rPr>
    </w:lvl>
    <w:lvl w:ilvl="1" w:tplc="12F80BCA">
      <w:start w:val="1"/>
      <w:numFmt w:val="lowerLetter"/>
      <w:lvlText w:val="%2."/>
      <w:lvlJc w:val="left"/>
      <w:pPr>
        <w:ind w:left="840" w:hanging="361"/>
      </w:pPr>
      <w:rPr>
        <w:rFonts w:ascii="Carlito" w:eastAsia="Carlito" w:hAnsi="Carlito" w:cs="Carlito" w:hint="default"/>
        <w:b w:val="0"/>
        <w:bCs w:val="0"/>
        <w:i w:val="0"/>
        <w:iCs w:val="0"/>
        <w:spacing w:val="0"/>
        <w:w w:val="100"/>
        <w:sz w:val="24"/>
        <w:szCs w:val="24"/>
        <w:lang w:val="it-IT" w:eastAsia="en-US" w:bidi="ar-SA"/>
      </w:rPr>
    </w:lvl>
    <w:lvl w:ilvl="2" w:tplc="CA84B8DC">
      <w:start w:val="1"/>
      <w:numFmt w:val="lowerRoman"/>
      <w:lvlText w:val="%3."/>
      <w:lvlJc w:val="left"/>
      <w:pPr>
        <w:ind w:left="972" w:hanging="260"/>
        <w:jc w:val="right"/>
      </w:pPr>
      <w:rPr>
        <w:rFonts w:ascii="Carlito" w:eastAsia="Carlito" w:hAnsi="Carlito" w:cs="Carlito" w:hint="default"/>
        <w:b w:val="0"/>
        <w:bCs w:val="0"/>
        <w:i w:val="0"/>
        <w:iCs w:val="0"/>
        <w:spacing w:val="-1"/>
        <w:w w:val="100"/>
        <w:sz w:val="24"/>
        <w:szCs w:val="24"/>
        <w:lang w:val="it-IT" w:eastAsia="en-US" w:bidi="ar-SA"/>
      </w:rPr>
    </w:lvl>
    <w:lvl w:ilvl="3" w:tplc="4106F47C">
      <w:numFmt w:val="bullet"/>
      <w:lvlText w:val="•"/>
      <w:lvlJc w:val="left"/>
      <w:pPr>
        <w:ind w:left="2228" w:hanging="260"/>
      </w:pPr>
      <w:rPr>
        <w:rFonts w:hint="default"/>
        <w:lang w:val="it-IT" w:eastAsia="en-US" w:bidi="ar-SA"/>
      </w:rPr>
    </w:lvl>
    <w:lvl w:ilvl="4" w:tplc="E728682E">
      <w:numFmt w:val="bullet"/>
      <w:lvlText w:val="•"/>
      <w:lvlJc w:val="left"/>
      <w:pPr>
        <w:ind w:left="3477" w:hanging="260"/>
      </w:pPr>
      <w:rPr>
        <w:rFonts w:hint="default"/>
        <w:lang w:val="it-IT" w:eastAsia="en-US" w:bidi="ar-SA"/>
      </w:rPr>
    </w:lvl>
    <w:lvl w:ilvl="5" w:tplc="19D212A6">
      <w:numFmt w:val="bullet"/>
      <w:lvlText w:val="•"/>
      <w:lvlJc w:val="left"/>
      <w:pPr>
        <w:ind w:left="4726" w:hanging="260"/>
      </w:pPr>
      <w:rPr>
        <w:rFonts w:hint="default"/>
        <w:lang w:val="it-IT" w:eastAsia="en-US" w:bidi="ar-SA"/>
      </w:rPr>
    </w:lvl>
    <w:lvl w:ilvl="6" w:tplc="E15E6D48">
      <w:numFmt w:val="bullet"/>
      <w:lvlText w:val="•"/>
      <w:lvlJc w:val="left"/>
      <w:pPr>
        <w:ind w:left="5975" w:hanging="260"/>
      </w:pPr>
      <w:rPr>
        <w:rFonts w:hint="default"/>
        <w:lang w:val="it-IT" w:eastAsia="en-US" w:bidi="ar-SA"/>
      </w:rPr>
    </w:lvl>
    <w:lvl w:ilvl="7" w:tplc="F6325F44">
      <w:numFmt w:val="bullet"/>
      <w:lvlText w:val="•"/>
      <w:lvlJc w:val="left"/>
      <w:pPr>
        <w:ind w:left="7224" w:hanging="260"/>
      </w:pPr>
      <w:rPr>
        <w:rFonts w:hint="default"/>
        <w:lang w:val="it-IT" w:eastAsia="en-US" w:bidi="ar-SA"/>
      </w:rPr>
    </w:lvl>
    <w:lvl w:ilvl="8" w:tplc="0B980194">
      <w:numFmt w:val="bullet"/>
      <w:lvlText w:val="•"/>
      <w:lvlJc w:val="left"/>
      <w:pPr>
        <w:ind w:left="8473" w:hanging="260"/>
      </w:pPr>
      <w:rPr>
        <w:rFonts w:hint="default"/>
        <w:lang w:val="it-IT" w:eastAsia="en-US" w:bidi="ar-SA"/>
      </w:rPr>
    </w:lvl>
  </w:abstractNum>
  <w:abstractNum w:abstractNumId="86" w15:restartNumberingAfterBreak="0">
    <w:nsid w:val="37573F58"/>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84576E9"/>
    <w:multiLevelType w:val="hybridMultilevel"/>
    <w:tmpl w:val="D7E0350C"/>
    <w:lvl w:ilvl="0" w:tplc="A6220770">
      <w:start w:val="3"/>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8" w15:restartNumberingAfterBreak="0">
    <w:nsid w:val="38B36B96"/>
    <w:multiLevelType w:val="multilevel"/>
    <w:tmpl w:val="40BCC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8F266CC"/>
    <w:multiLevelType w:val="hybridMultilevel"/>
    <w:tmpl w:val="F9B67EB6"/>
    <w:lvl w:ilvl="0" w:tplc="108E5F2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3A4C45EE"/>
    <w:multiLevelType w:val="multilevel"/>
    <w:tmpl w:val="F210E8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ACC5863"/>
    <w:multiLevelType w:val="hybridMultilevel"/>
    <w:tmpl w:val="0CE06B4E"/>
    <w:lvl w:ilvl="0" w:tplc="D39ED674">
      <w:start w:val="1"/>
      <w:numFmt w:val="bullet"/>
      <w:lvlText w:val="-"/>
      <w:lvlJc w:val="left"/>
      <w:pPr>
        <w:ind w:left="360" w:hanging="360"/>
      </w:pPr>
      <w:rPr>
        <w:rFonts w:ascii="Vrinda" w:hAnsi="Vrind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2" w15:restartNumberingAfterBreak="0">
    <w:nsid w:val="3CF428A2"/>
    <w:multiLevelType w:val="hybridMultilevel"/>
    <w:tmpl w:val="30C45DA0"/>
    <w:lvl w:ilvl="0" w:tplc="335C9DC4">
      <w:start w:val="1"/>
      <w:numFmt w:val="decimal"/>
      <w:lvlText w:val="%1."/>
      <w:lvlJc w:val="left"/>
      <w:pPr>
        <w:ind w:left="480" w:hanging="360"/>
      </w:pPr>
      <w:rPr>
        <w:rFonts w:ascii="Carlito" w:eastAsia="Carlito" w:hAnsi="Carlito" w:cs="Carlito" w:hint="default"/>
        <w:b w:val="0"/>
        <w:bCs w:val="0"/>
        <w:i w:val="0"/>
        <w:iCs w:val="0"/>
        <w:spacing w:val="0"/>
        <w:w w:val="100"/>
        <w:sz w:val="24"/>
        <w:szCs w:val="24"/>
        <w:lang w:val="it-IT" w:eastAsia="en-US" w:bidi="ar-SA"/>
      </w:rPr>
    </w:lvl>
    <w:lvl w:ilvl="1" w:tplc="0E38CDEA">
      <w:numFmt w:val="bullet"/>
      <w:lvlText w:val="-"/>
      <w:lvlJc w:val="left"/>
      <w:pPr>
        <w:ind w:left="840" w:hanging="361"/>
      </w:pPr>
      <w:rPr>
        <w:rFonts w:ascii="Carlito" w:eastAsia="Carlito" w:hAnsi="Carlito" w:cs="Carlito" w:hint="default"/>
        <w:b w:val="0"/>
        <w:bCs w:val="0"/>
        <w:i w:val="0"/>
        <w:iCs w:val="0"/>
        <w:spacing w:val="0"/>
        <w:w w:val="100"/>
        <w:sz w:val="24"/>
        <w:szCs w:val="24"/>
        <w:lang w:val="it-IT" w:eastAsia="en-US" w:bidi="ar-SA"/>
      </w:rPr>
    </w:lvl>
    <w:lvl w:ilvl="2" w:tplc="2524468A">
      <w:numFmt w:val="bullet"/>
      <w:lvlText w:val="•"/>
      <w:lvlJc w:val="left"/>
      <w:pPr>
        <w:ind w:left="1965" w:hanging="361"/>
      </w:pPr>
      <w:rPr>
        <w:rFonts w:hint="default"/>
        <w:lang w:val="it-IT" w:eastAsia="en-US" w:bidi="ar-SA"/>
      </w:rPr>
    </w:lvl>
    <w:lvl w:ilvl="3" w:tplc="8A2060C0">
      <w:numFmt w:val="bullet"/>
      <w:lvlText w:val="•"/>
      <w:lvlJc w:val="left"/>
      <w:pPr>
        <w:ind w:left="3091" w:hanging="361"/>
      </w:pPr>
      <w:rPr>
        <w:rFonts w:hint="default"/>
        <w:lang w:val="it-IT" w:eastAsia="en-US" w:bidi="ar-SA"/>
      </w:rPr>
    </w:lvl>
    <w:lvl w:ilvl="4" w:tplc="3968D7DC">
      <w:numFmt w:val="bullet"/>
      <w:lvlText w:val="•"/>
      <w:lvlJc w:val="left"/>
      <w:pPr>
        <w:ind w:left="4217" w:hanging="361"/>
      </w:pPr>
      <w:rPr>
        <w:rFonts w:hint="default"/>
        <w:lang w:val="it-IT" w:eastAsia="en-US" w:bidi="ar-SA"/>
      </w:rPr>
    </w:lvl>
    <w:lvl w:ilvl="5" w:tplc="B1882818">
      <w:numFmt w:val="bullet"/>
      <w:lvlText w:val="•"/>
      <w:lvlJc w:val="left"/>
      <w:pPr>
        <w:ind w:left="5342" w:hanging="361"/>
      </w:pPr>
      <w:rPr>
        <w:rFonts w:hint="default"/>
        <w:lang w:val="it-IT" w:eastAsia="en-US" w:bidi="ar-SA"/>
      </w:rPr>
    </w:lvl>
    <w:lvl w:ilvl="6" w:tplc="8CC835FC">
      <w:numFmt w:val="bullet"/>
      <w:lvlText w:val="•"/>
      <w:lvlJc w:val="left"/>
      <w:pPr>
        <w:ind w:left="6468" w:hanging="361"/>
      </w:pPr>
      <w:rPr>
        <w:rFonts w:hint="default"/>
        <w:lang w:val="it-IT" w:eastAsia="en-US" w:bidi="ar-SA"/>
      </w:rPr>
    </w:lvl>
    <w:lvl w:ilvl="7" w:tplc="660C6CDC">
      <w:numFmt w:val="bullet"/>
      <w:lvlText w:val="•"/>
      <w:lvlJc w:val="left"/>
      <w:pPr>
        <w:ind w:left="7594" w:hanging="361"/>
      </w:pPr>
      <w:rPr>
        <w:rFonts w:hint="default"/>
        <w:lang w:val="it-IT" w:eastAsia="en-US" w:bidi="ar-SA"/>
      </w:rPr>
    </w:lvl>
    <w:lvl w:ilvl="8" w:tplc="A3F6A782">
      <w:numFmt w:val="bullet"/>
      <w:lvlText w:val="•"/>
      <w:lvlJc w:val="left"/>
      <w:pPr>
        <w:ind w:left="8719" w:hanging="361"/>
      </w:pPr>
      <w:rPr>
        <w:rFonts w:hint="default"/>
        <w:lang w:val="it-IT" w:eastAsia="en-US" w:bidi="ar-SA"/>
      </w:rPr>
    </w:lvl>
  </w:abstractNum>
  <w:abstractNum w:abstractNumId="93" w15:restartNumberingAfterBreak="0">
    <w:nsid w:val="3D12295D"/>
    <w:multiLevelType w:val="hybridMultilevel"/>
    <w:tmpl w:val="714029C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4" w15:restartNumberingAfterBreak="0">
    <w:nsid w:val="3F8B68EF"/>
    <w:multiLevelType w:val="multilevel"/>
    <w:tmpl w:val="DAC4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FD22B73"/>
    <w:multiLevelType w:val="hybridMultilevel"/>
    <w:tmpl w:val="38CC62F6"/>
    <w:lvl w:ilvl="0" w:tplc="179ADA76">
      <w:start w:val="1"/>
      <w:numFmt w:val="decimal"/>
      <w:lvlText w:val="%1."/>
      <w:lvlJc w:val="left"/>
      <w:pPr>
        <w:ind w:left="480" w:hanging="360"/>
      </w:pPr>
      <w:rPr>
        <w:rFonts w:ascii="Carlito" w:eastAsia="Carlito" w:hAnsi="Carlito" w:cs="Carlito" w:hint="default"/>
        <w:b w:val="0"/>
        <w:bCs w:val="0"/>
        <w:i w:val="0"/>
        <w:iCs w:val="0"/>
        <w:spacing w:val="0"/>
        <w:w w:val="100"/>
        <w:sz w:val="24"/>
        <w:szCs w:val="24"/>
        <w:lang w:val="it-IT" w:eastAsia="en-US" w:bidi="ar-SA"/>
      </w:rPr>
    </w:lvl>
    <w:lvl w:ilvl="1" w:tplc="78001512">
      <w:numFmt w:val="bullet"/>
      <w:lvlText w:val="•"/>
      <w:lvlJc w:val="left"/>
      <w:pPr>
        <w:ind w:left="1529" w:hanging="360"/>
      </w:pPr>
      <w:rPr>
        <w:rFonts w:hint="default"/>
        <w:lang w:val="it-IT" w:eastAsia="en-US" w:bidi="ar-SA"/>
      </w:rPr>
    </w:lvl>
    <w:lvl w:ilvl="2" w:tplc="A8B22236">
      <w:numFmt w:val="bullet"/>
      <w:lvlText w:val="•"/>
      <w:lvlJc w:val="left"/>
      <w:pPr>
        <w:ind w:left="2578" w:hanging="360"/>
      </w:pPr>
      <w:rPr>
        <w:rFonts w:hint="default"/>
        <w:lang w:val="it-IT" w:eastAsia="en-US" w:bidi="ar-SA"/>
      </w:rPr>
    </w:lvl>
    <w:lvl w:ilvl="3" w:tplc="ED765696">
      <w:numFmt w:val="bullet"/>
      <w:lvlText w:val="•"/>
      <w:lvlJc w:val="left"/>
      <w:pPr>
        <w:ind w:left="3627" w:hanging="360"/>
      </w:pPr>
      <w:rPr>
        <w:rFonts w:hint="default"/>
        <w:lang w:val="it-IT" w:eastAsia="en-US" w:bidi="ar-SA"/>
      </w:rPr>
    </w:lvl>
    <w:lvl w:ilvl="4" w:tplc="2AC067A8">
      <w:numFmt w:val="bullet"/>
      <w:lvlText w:val="•"/>
      <w:lvlJc w:val="left"/>
      <w:pPr>
        <w:ind w:left="4676" w:hanging="360"/>
      </w:pPr>
      <w:rPr>
        <w:rFonts w:hint="default"/>
        <w:lang w:val="it-IT" w:eastAsia="en-US" w:bidi="ar-SA"/>
      </w:rPr>
    </w:lvl>
    <w:lvl w:ilvl="5" w:tplc="2EAC0078">
      <w:numFmt w:val="bullet"/>
      <w:lvlText w:val="•"/>
      <w:lvlJc w:val="left"/>
      <w:pPr>
        <w:ind w:left="5725" w:hanging="360"/>
      </w:pPr>
      <w:rPr>
        <w:rFonts w:hint="default"/>
        <w:lang w:val="it-IT" w:eastAsia="en-US" w:bidi="ar-SA"/>
      </w:rPr>
    </w:lvl>
    <w:lvl w:ilvl="6" w:tplc="43DA7BF6">
      <w:numFmt w:val="bullet"/>
      <w:lvlText w:val="•"/>
      <w:lvlJc w:val="left"/>
      <w:pPr>
        <w:ind w:left="6774" w:hanging="360"/>
      </w:pPr>
      <w:rPr>
        <w:rFonts w:hint="default"/>
        <w:lang w:val="it-IT" w:eastAsia="en-US" w:bidi="ar-SA"/>
      </w:rPr>
    </w:lvl>
    <w:lvl w:ilvl="7" w:tplc="18F851F0">
      <w:numFmt w:val="bullet"/>
      <w:lvlText w:val="•"/>
      <w:lvlJc w:val="left"/>
      <w:pPr>
        <w:ind w:left="7823" w:hanging="360"/>
      </w:pPr>
      <w:rPr>
        <w:rFonts w:hint="default"/>
        <w:lang w:val="it-IT" w:eastAsia="en-US" w:bidi="ar-SA"/>
      </w:rPr>
    </w:lvl>
    <w:lvl w:ilvl="8" w:tplc="EE305212">
      <w:numFmt w:val="bullet"/>
      <w:lvlText w:val="•"/>
      <w:lvlJc w:val="left"/>
      <w:pPr>
        <w:ind w:left="8872" w:hanging="360"/>
      </w:pPr>
      <w:rPr>
        <w:rFonts w:hint="default"/>
        <w:lang w:val="it-IT" w:eastAsia="en-US" w:bidi="ar-SA"/>
      </w:rPr>
    </w:lvl>
  </w:abstractNum>
  <w:abstractNum w:abstractNumId="96" w15:restartNumberingAfterBreak="0">
    <w:nsid w:val="41517817"/>
    <w:multiLevelType w:val="multilevel"/>
    <w:tmpl w:val="AEBE24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424A5DC7"/>
    <w:multiLevelType w:val="multilevel"/>
    <w:tmpl w:val="1CA0A7FC"/>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rPr>
        <w:rFonts w:asciiTheme="minorHAnsi" w:hAnsiTheme="minorHAnsi" w:cstheme="minorHAnsi"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2E74B6E"/>
    <w:multiLevelType w:val="hybridMultilevel"/>
    <w:tmpl w:val="85CC897A"/>
    <w:lvl w:ilvl="0" w:tplc="BCB29226">
      <w:numFmt w:val="bullet"/>
      <w:lvlText w:val="-"/>
      <w:lvlJc w:val="left"/>
      <w:pPr>
        <w:ind w:left="360" w:hanging="360"/>
      </w:pPr>
      <w:rPr>
        <w:rFonts w:ascii="Carlito" w:eastAsia="Carlito" w:hAnsi="Carlito" w:cs="Carlito" w:hint="default"/>
        <w:w w:val="100"/>
        <w:sz w:val="22"/>
        <w:szCs w:val="22"/>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9" w15:restartNumberingAfterBreak="0">
    <w:nsid w:val="43E4438B"/>
    <w:multiLevelType w:val="hybridMultilevel"/>
    <w:tmpl w:val="E11A24CA"/>
    <w:lvl w:ilvl="0" w:tplc="8466D468">
      <w:numFmt w:val="bullet"/>
      <w:lvlText w:val="-"/>
      <w:lvlJc w:val="left"/>
      <w:pPr>
        <w:ind w:left="720" w:hanging="360"/>
      </w:pPr>
      <w:rPr>
        <w:rFonts w:ascii="Garamond" w:hAnsi="Garamond" w:cs="Times New Roman" w:hint="default"/>
        <w:b w:val="0"/>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441C3447"/>
    <w:multiLevelType w:val="multilevel"/>
    <w:tmpl w:val="8484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42F7A17"/>
    <w:multiLevelType w:val="hybridMultilevel"/>
    <w:tmpl w:val="71DECEEE"/>
    <w:lvl w:ilvl="0" w:tplc="6D54C1B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1DD6F6EA">
      <w:numFmt w:val="bullet"/>
      <w:lvlText w:val=""/>
      <w:lvlJc w:val="left"/>
      <w:pPr>
        <w:ind w:left="2160" w:hanging="360"/>
      </w:pPr>
      <w:rPr>
        <w:rFonts w:ascii="Symbol" w:eastAsia="Times New Roman" w:hAnsi="Symbo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44EB3A0E"/>
    <w:multiLevelType w:val="hybridMultilevel"/>
    <w:tmpl w:val="83BC5098"/>
    <w:lvl w:ilvl="0" w:tplc="AB4E38E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3" w15:restartNumberingAfterBreak="0">
    <w:nsid w:val="451F7F6A"/>
    <w:multiLevelType w:val="hybridMultilevel"/>
    <w:tmpl w:val="81FADFD2"/>
    <w:lvl w:ilvl="0" w:tplc="04100017">
      <w:start w:val="1"/>
      <w:numFmt w:val="lowerLetter"/>
      <w:lvlText w:val="%1)"/>
      <w:lvlJc w:val="left"/>
      <w:pPr>
        <w:ind w:left="720" w:hanging="360"/>
      </w:pPr>
    </w:lvl>
    <w:lvl w:ilvl="1" w:tplc="23F6DB1C">
      <w:start w:val="6"/>
      <w:numFmt w:val="bullet"/>
      <w:lvlText w:val=""/>
      <w:lvlJc w:val="left"/>
      <w:pPr>
        <w:ind w:left="1440" w:hanging="360"/>
      </w:pPr>
      <w:rPr>
        <w:rFonts w:ascii="Symbol" w:eastAsiaTheme="minorHAnsi" w:hAnsi="Symbol" w:cstheme="minorBidi"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462652AA"/>
    <w:multiLevelType w:val="hybridMultilevel"/>
    <w:tmpl w:val="FCAE2BD4"/>
    <w:lvl w:ilvl="0" w:tplc="04100017">
      <w:start w:val="1"/>
      <w:numFmt w:val="lowerLetter"/>
      <w:lvlText w:val="%1)"/>
      <w:lvlJc w:val="left"/>
      <w:pPr>
        <w:ind w:left="899" w:hanging="360"/>
      </w:pPr>
    </w:lvl>
    <w:lvl w:ilvl="1" w:tplc="04100019" w:tentative="1">
      <w:start w:val="1"/>
      <w:numFmt w:val="lowerLetter"/>
      <w:lvlText w:val="%2."/>
      <w:lvlJc w:val="left"/>
      <w:pPr>
        <w:ind w:left="1619" w:hanging="360"/>
      </w:pPr>
    </w:lvl>
    <w:lvl w:ilvl="2" w:tplc="0410001B" w:tentative="1">
      <w:start w:val="1"/>
      <w:numFmt w:val="lowerRoman"/>
      <w:lvlText w:val="%3."/>
      <w:lvlJc w:val="right"/>
      <w:pPr>
        <w:ind w:left="2339" w:hanging="180"/>
      </w:pPr>
    </w:lvl>
    <w:lvl w:ilvl="3" w:tplc="0410000F" w:tentative="1">
      <w:start w:val="1"/>
      <w:numFmt w:val="decimal"/>
      <w:lvlText w:val="%4."/>
      <w:lvlJc w:val="left"/>
      <w:pPr>
        <w:ind w:left="3059" w:hanging="360"/>
      </w:pPr>
    </w:lvl>
    <w:lvl w:ilvl="4" w:tplc="04100019" w:tentative="1">
      <w:start w:val="1"/>
      <w:numFmt w:val="lowerLetter"/>
      <w:lvlText w:val="%5."/>
      <w:lvlJc w:val="left"/>
      <w:pPr>
        <w:ind w:left="3779" w:hanging="360"/>
      </w:pPr>
    </w:lvl>
    <w:lvl w:ilvl="5" w:tplc="0410001B" w:tentative="1">
      <w:start w:val="1"/>
      <w:numFmt w:val="lowerRoman"/>
      <w:lvlText w:val="%6."/>
      <w:lvlJc w:val="right"/>
      <w:pPr>
        <w:ind w:left="4499" w:hanging="180"/>
      </w:pPr>
    </w:lvl>
    <w:lvl w:ilvl="6" w:tplc="0410000F" w:tentative="1">
      <w:start w:val="1"/>
      <w:numFmt w:val="decimal"/>
      <w:lvlText w:val="%7."/>
      <w:lvlJc w:val="left"/>
      <w:pPr>
        <w:ind w:left="5219" w:hanging="360"/>
      </w:pPr>
    </w:lvl>
    <w:lvl w:ilvl="7" w:tplc="04100019" w:tentative="1">
      <w:start w:val="1"/>
      <w:numFmt w:val="lowerLetter"/>
      <w:lvlText w:val="%8."/>
      <w:lvlJc w:val="left"/>
      <w:pPr>
        <w:ind w:left="5939" w:hanging="360"/>
      </w:pPr>
    </w:lvl>
    <w:lvl w:ilvl="8" w:tplc="0410001B" w:tentative="1">
      <w:start w:val="1"/>
      <w:numFmt w:val="lowerRoman"/>
      <w:lvlText w:val="%9."/>
      <w:lvlJc w:val="right"/>
      <w:pPr>
        <w:ind w:left="6659" w:hanging="180"/>
      </w:pPr>
    </w:lvl>
  </w:abstractNum>
  <w:abstractNum w:abstractNumId="105" w15:restartNumberingAfterBreak="0">
    <w:nsid w:val="46493088"/>
    <w:multiLevelType w:val="hybridMultilevel"/>
    <w:tmpl w:val="8006C89E"/>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6" w15:restartNumberingAfterBreak="0">
    <w:nsid w:val="46CA6E64"/>
    <w:multiLevelType w:val="hybridMultilevel"/>
    <w:tmpl w:val="738420BE"/>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7" w15:restartNumberingAfterBreak="0">
    <w:nsid w:val="47D922CF"/>
    <w:multiLevelType w:val="hybridMultilevel"/>
    <w:tmpl w:val="39DAD7B6"/>
    <w:lvl w:ilvl="0" w:tplc="108E5F2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48A52A9A"/>
    <w:multiLevelType w:val="multilevel"/>
    <w:tmpl w:val="2104E0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9922034"/>
    <w:multiLevelType w:val="hybridMultilevel"/>
    <w:tmpl w:val="456E10F8"/>
    <w:lvl w:ilvl="0" w:tplc="A9221BA4">
      <w:start w:val="3"/>
      <w:numFmt w:val="bullet"/>
      <w:lvlText w:val="-"/>
      <w:lvlJc w:val="left"/>
      <w:pPr>
        <w:ind w:left="786" w:hanging="360"/>
      </w:pPr>
      <w:rPr>
        <w:rFonts w:ascii="Calibri" w:eastAsiaTheme="minorHAnsi"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0" w15:restartNumberingAfterBreak="0">
    <w:nsid w:val="49F33D21"/>
    <w:multiLevelType w:val="hybridMultilevel"/>
    <w:tmpl w:val="46FA387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49FF058E"/>
    <w:multiLevelType w:val="hybridMultilevel"/>
    <w:tmpl w:val="DD2681F4"/>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A067F98"/>
    <w:multiLevelType w:val="hybridMultilevel"/>
    <w:tmpl w:val="9DA2F73E"/>
    <w:lvl w:ilvl="0" w:tplc="FD5C7A56">
      <w:start w:val="9"/>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3" w15:restartNumberingAfterBreak="0">
    <w:nsid w:val="4AB82974"/>
    <w:multiLevelType w:val="hybridMultilevel"/>
    <w:tmpl w:val="DD2681F4"/>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C6F7A44"/>
    <w:multiLevelType w:val="hybridMultilevel"/>
    <w:tmpl w:val="83909BFA"/>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CAF1A60"/>
    <w:multiLevelType w:val="hybridMultilevel"/>
    <w:tmpl w:val="07849E30"/>
    <w:lvl w:ilvl="0" w:tplc="04100015">
      <w:start w:val="1"/>
      <w:numFmt w:val="upperLetter"/>
      <w:lvlText w:val="%1."/>
      <w:lvlJc w:val="left"/>
      <w:pPr>
        <w:ind w:left="786" w:hanging="360"/>
      </w:pPr>
      <w:rPr>
        <w:rFonts w:hint="default"/>
      </w:rPr>
    </w:lvl>
    <w:lvl w:ilvl="1" w:tplc="174C38B4">
      <w:start w:val="1"/>
      <w:numFmt w:val="decimal"/>
      <w:lvlText w:val="%2)"/>
      <w:lvlJc w:val="left"/>
      <w:pPr>
        <w:ind w:left="1506" w:hanging="360"/>
      </w:pPr>
      <w:rPr>
        <w:rFonts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6" w15:restartNumberingAfterBreak="0">
    <w:nsid w:val="4CCB3CD4"/>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CFE7B3D"/>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DF27C3B"/>
    <w:multiLevelType w:val="hybridMultilevel"/>
    <w:tmpl w:val="D25CD002"/>
    <w:lvl w:ilvl="0" w:tplc="04100019">
      <w:start w:val="1"/>
      <w:numFmt w:val="lowerLetter"/>
      <w:lvlText w:val="%1."/>
      <w:lvlJc w:val="left"/>
      <w:pPr>
        <w:ind w:left="1068" w:hanging="360"/>
      </w:pPr>
      <w:rPr>
        <w:rFonts w:hint="default"/>
        <w:b w:val="0"/>
        <w:i w:val="0"/>
        <w:caps w:val="0"/>
        <w:strike w:val="0"/>
        <w:dstrike w:val="0"/>
        <w:vanish w:val="0"/>
        <w:sz w:val="22"/>
        <w:vertAlign w:val="baseline"/>
      </w:rPr>
    </w:lvl>
    <w:lvl w:ilvl="1" w:tplc="FFFFFFFF">
      <w:start w:val="1"/>
      <w:numFmt w:val="lowerLetter"/>
      <w:lvlText w:val="%2)"/>
      <w:lvlJc w:val="left"/>
      <w:pPr>
        <w:ind w:left="1134"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9" w15:restartNumberingAfterBreak="0">
    <w:nsid w:val="4E0130FA"/>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E1B2AE5"/>
    <w:multiLevelType w:val="hybridMultilevel"/>
    <w:tmpl w:val="DD42C9B8"/>
    <w:lvl w:ilvl="0" w:tplc="FFFFFFFF">
      <w:start w:val="1"/>
      <w:numFmt w:val="lowerLetter"/>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EEB5AA4"/>
    <w:multiLevelType w:val="hybridMultilevel"/>
    <w:tmpl w:val="1E54E26E"/>
    <w:lvl w:ilvl="0" w:tplc="A9221BA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4FCD27C7"/>
    <w:multiLevelType w:val="hybridMultilevel"/>
    <w:tmpl w:val="F4F4D8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50017342"/>
    <w:multiLevelType w:val="hybridMultilevel"/>
    <w:tmpl w:val="DE2C00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504D6E7A"/>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1C375F9"/>
    <w:multiLevelType w:val="hybridMultilevel"/>
    <w:tmpl w:val="24E4B604"/>
    <w:lvl w:ilvl="0" w:tplc="A9221BA4">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6" w15:restartNumberingAfterBreak="0">
    <w:nsid w:val="51DF20E5"/>
    <w:multiLevelType w:val="hybridMultilevel"/>
    <w:tmpl w:val="A46EC368"/>
    <w:lvl w:ilvl="0" w:tplc="247049B6">
      <w:start w:val="1"/>
      <w:numFmt w:val="lowerRoman"/>
      <w:lvlText w:val="%1."/>
      <w:lvlJc w:val="right"/>
      <w:pPr>
        <w:ind w:left="1068" w:hanging="360"/>
      </w:pPr>
      <w:rPr>
        <w:rFonts w:ascii="Calibri" w:hAnsi="Calibri" w:hint="default"/>
        <w:b w:val="0"/>
        <w:i w:val="0"/>
        <w:caps w:val="0"/>
        <w:strike w:val="0"/>
        <w:dstrike w:val="0"/>
        <w:vanish w:val="0"/>
        <w:sz w:val="22"/>
        <w:vertAlign w:val="baseline"/>
      </w:rPr>
    </w:lvl>
    <w:lvl w:ilvl="1" w:tplc="FFFFFFFF">
      <w:start w:val="1"/>
      <w:numFmt w:val="lowerLetter"/>
      <w:lvlText w:val="%2)"/>
      <w:lvlJc w:val="left"/>
      <w:pPr>
        <w:ind w:left="1134"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7" w15:restartNumberingAfterBreak="0">
    <w:nsid w:val="52D0451C"/>
    <w:multiLevelType w:val="hybridMultilevel"/>
    <w:tmpl w:val="72326AB8"/>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34676CC"/>
    <w:multiLevelType w:val="hybridMultilevel"/>
    <w:tmpl w:val="A626AD6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9" w15:restartNumberingAfterBreak="0">
    <w:nsid w:val="54C250BB"/>
    <w:multiLevelType w:val="multilevel"/>
    <w:tmpl w:val="CB38A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56665D2"/>
    <w:multiLevelType w:val="hybridMultilevel"/>
    <w:tmpl w:val="62BA0FEA"/>
    <w:lvl w:ilvl="0" w:tplc="563808F2">
      <w:start w:val="4"/>
      <w:numFmt w:val="bullet"/>
      <w:lvlText w:val="-"/>
      <w:lvlJc w:val="left"/>
      <w:pPr>
        <w:ind w:left="720" w:hanging="360"/>
      </w:pPr>
      <w:rPr>
        <w:rFonts w:ascii="Calibri" w:eastAsia="Microsoft Sans Serif" w:hAnsi="Calibri" w:cs="Calibr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67F7F3B"/>
    <w:multiLevelType w:val="hybridMultilevel"/>
    <w:tmpl w:val="037AD7FC"/>
    <w:lvl w:ilvl="0" w:tplc="BCB29226">
      <w:numFmt w:val="bullet"/>
      <w:lvlText w:val="-"/>
      <w:lvlJc w:val="left"/>
      <w:pPr>
        <w:ind w:left="720" w:hanging="360"/>
      </w:pPr>
      <w:rPr>
        <w:rFonts w:ascii="Carlito" w:eastAsia="Carlito" w:hAnsi="Carlito" w:cs="Carlito" w:hint="default"/>
        <w:w w:val="100"/>
        <w:sz w:val="22"/>
        <w:szCs w:val="22"/>
        <w:lang w:val="it-IT" w:eastAsia="en-US" w:bidi="ar-SA"/>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6B3571E"/>
    <w:multiLevelType w:val="hybridMultilevel"/>
    <w:tmpl w:val="778E1392"/>
    <w:lvl w:ilvl="0" w:tplc="BCB29226">
      <w:numFmt w:val="bullet"/>
      <w:lvlText w:val="-"/>
      <w:lvlJc w:val="left"/>
      <w:pPr>
        <w:ind w:left="360" w:hanging="360"/>
      </w:pPr>
      <w:rPr>
        <w:rFonts w:ascii="Carlito" w:eastAsia="Carlito" w:hAnsi="Carlito" w:cs="Carlito" w:hint="default"/>
        <w:w w:val="100"/>
        <w:sz w:val="22"/>
        <w:szCs w:val="22"/>
        <w:lang w:val="it-I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 w15:restartNumberingAfterBreak="0">
    <w:nsid w:val="57A80826"/>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57D4316B"/>
    <w:multiLevelType w:val="hybridMultilevel"/>
    <w:tmpl w:val="0FCC5E22"/>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5" w15:restartNumberingAfterBreak="0">
    <w:nsid w:val="58B0273E"/>
    <w:multiLevelType w:val="hybridMultilevel"/>
    <w:tmpl w:val="75CCAE6A"/>
    <w:lvl w:ilvl="0" w:tplc="A9221BA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15:restartNumberingAfterBreak="0">
    <w:nsid w:val="590261E4"/>
    <w:multiLevelType w:val="hybridMultilevel"/>
    <w:tmpl w:val="D062DF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00017">
      <w:start w:val="1"/>
      <w:numFmt w:val="lowerLetter"/>
      <w:lvlText w:val="%3)"/>
      <w:lvlJc w:val="left"/>
      <w:pPr>
        <w:ind w:left="786"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98A58A7"/>
    <w:multiLevelType w:val="hybridMultilevel"/>
    <w:tmpl w:val="97E4B15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5A071290"/>
    <w:multiLevelType w:val="hybridMultilevel"/>
    <w:tmpl w:val="88F494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15:restartNumberingAfterBreak="0">
    <w:nsid w:val="5A0D7DB8"/>
    <w:multiLevelType w:val="hybridMultilevel"/>
    <w:tmpl w:val="06A42844"/>
    <w:lvl w:ilvl="0" w:tplc="04100001">
      <w:start w:val="1"/>
      <w:numFmt w:val="bullet"/>
      <w:lvlText w:val=""/>
      <w:lvlJc w:val="left"/>
      <w:pPr>
        <w:ind w:left="1440" w:hanging="360"/>
      </w:pPr>
      <w:rPr>
        <w:rFonts w:ascii="Symbol" w:hAnsi="Symbol" w:hint="default"/>
        <w:b w:val="0"/>
        <w:bCs w:val="0"/>
        <w:i w:val="0"/>
        <w:iCs w:val="0"/>
        <w:spacing w:val="0"/>
        <w:w w:val="100"/>
        <w:sz w:val="24"/>
        <w:szCs w:val="24"/>
        <w:lang w:val="it-IT" w:eastAsia="en-US" w:bidi="ar-SA"/>
      </w:rPr>
    </w:lvl>
    <w:lvl w:ilvl="1" w:tplc="FFFFFFFF">
      <w:numFmt w:val="bullet"/>
      <w:lvlText w:val="•"/>
      <w:lvlJc w:val="left"/>
      <w:pPr>
        <w:ind w:left="2489" w:hanging="360"/>
      </w:pPr>
      <w:rPr>
        <w:rFonts w:hint="default"/>
        <w:lang w:val="it-IT" w:eastAsia="en-US" w:bidi="ar-SA"/>
      </w:rPr>
    </w:lvl>
    <w:lvl w:ilvl="2" w:tplc="FFFFFFFF">
      <w:numFmt w:val="bullet"/>
      <w:lvlText w:val="•"/>
      <w:lvlJc w:val="left"/>
      <w:pPr>
        <w:ind w:left="3538" w:hanging="360"/>
      </w:pPr>
      <w:rPr>
        <w:rFonts w:hint="default"/>
        <w:lang w:val="it-IT" w:eastAsia="en-US" w:bidi="ar-SA"/>
      </w:rPr>
    </w:lvl>
    <w:lvl w:ilvl="3" w:tplc="FFFFFFFF">
      <w:numFmt w:val="bullet"/>
      <w:lvlText w:val="•"/>
      <w:lvlJc w:val="left"/>
      <w:pPr>
        <w:ind w:left="4587" w:hanging="360"/>
      </w:pPr>
      <w:rPr>
        <w:rFonts w:hint="default"/>
        <w:lang w:val="it-IT" w:eastAsia="en-US" w:bidi="ar-SA"/>
      </w:rPr>
    </w:lvl>
    <w:lvl w:ilvl="4" w:tplc="FFFFFFFF">
      <w:numFmt w:val="bullet"/>
      <w:lvlText w:val="•"/>
      <w:lvlJc w:val="left"/>
      <w:pPr>
        <w:ind w:left="5636" w:hanging="360"/>
      </w:pPr>
      <w:rPr>
        <w:rFonts w:hint="default"/>
        <w:lang w:val="it-IT" w:eastAsia="en-US" w:bidi="ar-SA"/>
      </w:rPr>
    </w:lvl>
    <w:lvl w:ilvl="5" w:tplc="FFFFFFFF">
      <w:numFmt w:val="bullet"/>
      <w:lvlText w:val="•"/>
      <w:lvlJc w:val="left"/>
      <w:pPr>
        <w:ind w:left="6685" w:hanging="360"/>
      </w:pPr>
      <w:rPr>
        <w:rFonts w:hint="default"/>
        <w:lang w:val="it-IT" w:eastAsia="en-US" w:bidi="ar-SA"/>
      </w:rPr>
    </w:lvl>
    <w:lvl w:ilvl="6" w:tplc="FFFFFFFF">
      <w:numFmt w:val="bullet"/>
      <w:lvlText w:val="•"/>
      <w:lvlJc w:val="left"/>
      <w:pPr>
        <w:ind w:left="7734" w:hanging="360"/>
      </w:pPr>
      <w:rPr>
        <w:rFonts w:hint="default"/>
        <w:lang w:val="it-IT" w:eastAsia="en-US" w:bidi="ar-SA"/>
      </w:rPr>
    </w:lvl>
    <w:lvl w:ilvl="7" w:tplc="FFFFFFFF">
      <w:numFmt w:val="bullet"/>
      <w:lvlText w:val="•"/>
      <w:lvlJc w:val="left"/>
      <w:pPr>
        <w:ind w:left="8783" w:hanging="360"/>
      </w:pPr>
      <w:rPr>
        <w:rFonts w:hint="default"/>
        <w:lang w:val="it-IT" w:eastAsia="en-US" w:bidi="ar-SA"/>
      </w:rPr>
    </w:lvl>
    <w:lvl w:ilvl="8" w:tplc="FFFFFFFF">
      <w:numFmt w:val="bullet"/>
      <w:lvlText w:val="•"/>
      <w:lvlJc w:val="left"/>
      <w:pPr>
        <w:ind w:left="9832" w:hanging="360"/>
      </w:pPr>
      <w:rPr>
        <w:rFonts w:hint="default"/>
        <w:lang w:val="it-IT" w:eastAsia="en-US" w:bidi="ar-SA"/>
      </w:rPr>
    </w:lvl>
  </w:abstractNum>
  <w:abstractNum w:abstractNumId="140" w15:restartNumberingAfterBreak="0">
    <w:nsid w:val="5A4B2A8E"/>
    <w:multiLevelType w:val="hybridMultilevel"/>
    <w:tmpl w:val="F1F28D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5A891200"/>
    <w:multiLevelType w:val="hybridMultilevel"/>
    <w:tmpl w:val="C458104E"/>
    <w:lvl w:ilvl="0" w:tplc="FFFFFFFF">
      <w:start w:val="1"/>
      <w:numFmt w:val="lowerLetter"/>
      <w:lvlText w:val="%1)"/>
      <w:lvlJc w:val="left"/>
      <w:pPr>
        <w:ind w:left="1068" w:hanging="360"/>
      </w:pPr>
      <w:rPr>
        <w:rFonts w:hint="default"/>
      </w:rPr>
    </w:lvl>
    <w:lvl w:ilvl="1" w:tplc="FFFFFFFF">
      <w:start w:val="1"/>
      <w:numFmt w:val="lowerRoman"/>
      <w:lvlText w:val="%2)"/>
      <w:lvlJc w:val="left"/>
      <w:pPr>
        <w:ind w:left="2148" w:hanging="72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2" w15:restartNumberingAfterBreak="0">
    <w:nsid w:val="5ADB5BC0"/>
    <w:multiLevelType w:val="hybridMultilevel"/>
    <w:tmpl w:val="26D29C5A"/>
    <w:lvl w:ilvl="0" w:tplc="07627E7C">
      <w:start w:val="1"/>
      <w:numFmt w:val="decimal"/>
      <w:pStyle w:val="Titolo1"/>
      <w:lvlText w:val="%1."/>
      <w:lvlJc w:val="left"/>
      <w:pPr>
        <w:ind w:left="720" w:hanging="360"/>
      </w:pPr>
      <w:rPr>
        <w:rFonts w:hint="default"/>
      </w:rPr>
    </w:lvl>
    <w:lvl w:ilvl="1" w:tplc="E59E737A">
      <w:start w:val="1"/>
      <w:numFmt w:val="lowerRoman"/>
      <w:lvlText w:val="%2."/>
      <w:lvlJc w:val="left"/>
      <w:pPr>
        <w:ind w:left="1800" w:hanging="720"/>
      </w:pPr>
      <w:rPr>
        <w:rFonts w:hint="default"/>
      </w:rPr>
    </w:lvl>
    <w:lvl w:ilvl="2" w:tplc="952C3954">
      <w:start w:val="1"/>
      <w:numFmt w:val="lowerLetter"/>
      <w:lvlText w:val="%3."/>
      <w:lvlJc w:val="left"/>
      <w:pPr>
        <w:ind w:left="2340" w:hanging="360"/>
      </w:pPr>
      <w:rPr>
        <w:rFonts w:asciiTheme="minorHAnsi" w:hAnsiTheme="minorHAnsi" w:cstheme="minorHAns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5BAC1374"/>
    <w:multiLevelType w:val="hybridMultilevel"/>
    <w:tmpl w:val="738420B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4" w15:restartNumberingAfterBreak="0">
    <w:nsid w:val="5BCE41B7"/>
    <w:multiLevelType w:val="multilevel"/>
    <w:tmpl w:val="B03EA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C591015"/>
    <w:multiLevelType w:val="hybridMultilevel"/>
    <w:tmpl w:val="42CA9584"/>
    <w:lvl w:ilvl="0" w:tplc="A9221BA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6" w15:restartNumberingAfterBreak="0">
    <w:nsid w:val="5D414C89"/>
    <w:multiLevelType w:val="multilevel"/>
    <w:tmpl w:val="B8FC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D50155D"/>
    <w:multiLevelType w:val="multilevel"/>
    <w:tmpl w:val="799CB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E1347A3"/>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09A4005"/>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1607733"/>
    <w:multiLevelType w:val="hybridMultilevel"/>
    <w:tmpl w:val="81040B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61CD33AE"/>
    <w:multiLevelType w:val="multilevel"/>
    <w:tmpl w:val="9A5405DE"/>
    <w:lvl w:ilvl="0">
      <w:start w:val="3"/>
      <w:numFmt w:val="bullet"/>
      <w:lvlText w:val="-"/>
      <w:lvlJc w:val="left"/>
      <w:pPr>
        <w:ind w:left="720" w:hanging="360"/>
      </w:pPr>
      <w:rPr>
        <w:rFonts w:ascii="Calibri" w:eastAsiaTheme="minorHAnsi"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2" w15:restartNumberingAfterBreak="0">
    <w:nsid w:val="628B3DA1"/>
    <w:multiLevelType w:val="hybridMultilevel"/>
    <w:tmpl w:val="ECEA71B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636A222B"/>
    <w:multiLevelType w:val="hybridMultilevel"/>
    <w:tmpl w:val="28943F6C"/>
    <w:lvl w:ilvl="0" w:tplc="108E5F2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15:restartNumberingAfterBreak="0">
    <w:nsid w:val="63A45829"/>
    <w:multiLevelType w:val="multilevel"/>
    <w:tmpl w:val="15327DFA"/>
    <w:lvl w:ilvl="0">
      <w:start w:val="1"/>
      <w:numFmt w:val="upperRoman"/>
      <w:lvlText w:val="%1."/>
      <w:lvlJc w:val="right"/>
      <w:pPr>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3FD36CD"/>
    <w:multiLevelType w:val="hybridMultilevel"/>
    <w:tmpl w:val="6A1ACE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6459690B"/>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4711B2F"/>
    <w:multiLevelType w:val="hybridMultilevel"/>
    <w:tmpl w:val="3FD41B68"/>
    <w:lvl w:ilvl="0" w:tplc="FFFFFFFF">
      <w:start w:val="1"/>
      <w:numFmt w:val="decimal"/>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6545624A"/>
    <w:multiLevelType w:val="hybridMultilevel"/>
    <w:tmpl w:val="D35E3E48"/>
    <w:lvl w:ilvl="0" w:tplc="FFFFFFFF">
      <w:start w:val="1"/>
      <w:numFmt w:val="decimal"/>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65722602"/>
    <w:multiLevelType w:val="hybridMultilevel"/>
    <w:tmpl w:val="BCDE2C68"/>
    <w:lvl w:ilvl="0" w:tplc="32E00C8E">
      <w:start w:val="1"/>
      <w:numFmt w:val="bullet"/>
      <w:lvlText w:val="-"/>
      <w:lvlJc w:val="left"/>
      <w:pPr>
        <w:ind w:left="405" w:hanging="360"/>
      </w:pPr>
      <w:rPr>
        <w:rFonts w:ascii="Calibri" w:eastAsia="Times New Roman" w:hAnsi="Calibri" w:hint="default"/>
      </w:rPr>
    </w:lvl>
    <w:lvl w:ilvl="1" w:tplc="04100003">
      <w:start w:val="1"/>
      <w:numFmt w:val="bullet"/>
      <w:lvlText w:val="o"/>
      <w:lvlJc w:val="left"/>
      <w:pPr>
        <w:ind w:left="1125" w:hanging="360"/>
      </w:pPr>
      <w:rPr>
        <w:rFonts w:ascii="Courier New" w:hAnsi="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60" w15:restartNumberingAfterBreak="0">
    <w:nsid w:val="6688460E"/>
    <w:multiLevelType w:val="multilevel"/>
    <w:tmpl w:val="074AE356"/>
    <w:lvl w:ilvl="0">
      <w:start w:val="1"/>
      <w:numFmt w:val="decimal"/>
      <w:lvlText w:val="%1."/>
      <w:lvlJc w:val="left"/>
      <w:pPr>
        <w:ind w:left="360" w:hanging="360"/>
      </w:pPr>
      <w:rPr>
        <w:rFonts w:asciiTheme="minorHAnsi" w:eastAsiaTheme="minorHAnsi" w:hAnsiTheme="minorHAnsi" w:cstheme="minorHAns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1" w15:restartNumberingAfterBreak="0">
    <w:nsid w:val="66B21251"/>
    <w:multiLevelType w:val="hybridMultilevel"/>
    <w:tmpl w:val="72326AB8"/>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6C270D5"/>
    <w:multiLevelType w:val="hybridMultilevel"/>
    <w:tmpl w:val="DB48EB6E"/>
    <w:lvl w:ilvl="0" w:tplc="04100015">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67421640"/>
    <w:multiLevelType w:val="hybridMultilevel"/>
    <w:tmpl w:val="82DEF5E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4" w15:restartNumberingAfterBreak="0">
    <w:nsid w:val="67671FEE"/>
    <w:multiLevelType w:val="hybridMultilevel"/>
    <w:tmpl w:val="2C02A0A2"/>
    <w:lvl w:ilvl="0" w:tplc="FFFFFFFF">
      <w:start w:val="1"/>
      <w:numFmt w:val="decimal"/>
      <w:lvlText w:val="%1."/>
      <w:lvlJc w:val="left"/>
      <w:pPr>
        <w:ind w:left="360" w:hanging="360"/>
      </w:pPr>
      <w:rPr>
        <w:rFonts w:hint="default"/>
        <w:w w:val="100"/>
        <w:sz w:val="22"/>
        <w:szCs w:val="22"/>
        <w:lang w:val="it-IT"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5" w15:restartNumberingAfterBreak="0">
    <w:nsid w:val="686D79A8"/>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8F37BCD"/>
    <w:multiLevelType w:val="hybridMultilevel"/>
    <w:tmpl w:val="72326AB8"/>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96640B7"/>
    <w:multiLevelType w:val="hybridMultilevel"/>
    <w:tmpl w:val="89BC7394"/>
    <w:lvl w:ilvl="0" w:tplc="41C69F42">
      <w:start w:val="1"/>
      <w:numFmt w:val="lowerLetter"/>
      <w:lvlText w:val="%1)"/>
      <w:lvlJc w:val="left"/>
      <w:pPr>
        <w:ind w:left="1004" w:hanging="360"/>
      </w:pPr>
      <w:rPr>
        <w:rFonts w:ascii="Calibri" w:hAnsi="Calibri" w:cs="Arial" w:hint="default"/>
        <w:b w:val="0"/>
        <w:i w:val="0"/>
        <w:caps w:val="0"/>
        <w:strike w:val="0"/>
        <w:dstrike w:val="0"/>
        <w:vanish w:val="0"/>
        <w:color w:val="2E74B5" w:themeColor="accent1" w:themeShade="BF"/>
        <w:spacing w:val="0"/>
        <w:w w:val="100"/>
        <w:kern w:val="0"/>
        <w:position w:val="0"/>
        <w:sz w:val="22"/>
        <w:szCs w:val="20"/>
        <w:vertAlign w:val="baseline"/>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68" w15:restartNumberingAfterBreak="0">
    <w:nsid w:val="6A382925"/>
    <w:multiLevelType w:val="multilevel"/>
    <w:tmpl w:val="36C0B320"/>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9" w15:restartNumberingAfterBreak="0">
    <w:nsid w:val="6A482308"/>
    <w:multiLevelType w:val="multilevel"/>
    <w:tmpl w:val="5730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A8D66AF"/>
    <w:multiLevelType w:val="multilevel"/>
    <w:tmpl w:val="02DE72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ABF7737"/>
    <w:multiLevelType w:val="hybridMultilevel"/>
    <w:tmpl w:val="9C8058DE"/>
    <w:lvl w:ilvl="0" w:tplc="A9221BA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2" w15:restartNumberingAfterBreak="0">
    <w:nsid w:val="6B2D7A4F"/>
    <w:multiLevelType w:val="multilevel"/>
    <w:tmpl w:val="2950360C"/>
    <w:lvl w:ilvl="0">
      <w:start w:val="1"/>
      <w:numFmt w:val="lowerLetter"/>
      <w:lvlText w:val="%1)"/>
      <w:lvlJc w:val="left"/>
      <w:pPr>
        <w:ind w:left="360" w:hanging="360"/>
      </w:pPr>
      <w:rPr>
        <w:rFonts w:ascii="Calibri" w:hAnsi="Calibri" w:hint="default"/>
        <w:b w:val="0"/>
        <w:bCs w:val="0"/>
        <w:i w:val="0"/>
        <w:caps w:val="0"/>
        <w:strike w:val="0"/>
        <w:dstrike w:val="0"/>
        <w:vanish w:val="0"/>
        <w:sz w:val="2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6B6E37F1"/>
    <w:multiLevelType w:val="hybridMultilevel"/>
    <w:tmpl w:val="9E3628D8"/>
    <w:lvl w:ilvl="0" w:tplc="D39ED674">
      <w:start w:val="1"/>
      <w:numFmt w:val="bullet"/>
      <w:lvlText w:val="-"/>
      <w:lvlJc w:val="left"/>
      <w:pPr>
        <w:ind w:left="720" w:hanging="360"/>
      </w:pPr>
      <w:rPr>
        <w:rFonts w:ascii="Vrinda" w:hAnsi="Vrind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15:restartNumberingAfterBreak="0">
    <w:nsid w:val="6BED3878"/>
    <w:multiLevelType w:val="multilevel"/>
    <w:tmpl w:val="47F26028"/>
    <w:lvl w:ilvl="0">
      <w:start w:val="9"/>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D954368"/>
    <w:multiLevelType w:val="multilevel"/>
    <w:tmpl w:val="844E1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E0760FF"/>
    <w:multiLevelType w:val="hybridMultilevel"/>
    <w:tmpl w:val="DD42C9B8"/>
    <w:lvl w:ilvl="0" w:tplc="38708DB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15:restartNumberingAfterBreak="0">
    <w:nsid w:val="6EFA4D57"/>
    <w:multiLevelType w:val="hybridMultilevel"/>
    <w:tmpl w:val="3306D872"/>
    <w:lvl w:ilvl="0" w:tplc="FFFFFFFF">
      <w:start w:val="1"/>
      <w:numFmt w:val="decimal"/>
      <w:lvlText w:val="%1."/>
      <w:lvlJc w:val="left"/>
      <w:pPr>
        <w:ind w:left="720" w:hanging="360"/>
      </w:pPr>
      <w:rPr>
        <w:rFonts w:hint="default"/>
      </w:rPr>
    </w:lvl>
    <w:lvl w:ilvl="1" w:tplc="FFFFFFFF">
      <w:start w:val="1"/>
      <w:numFmt w:val="lowerLetter"/>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F3A49CF"/>
    <w:multiLevelType w:val="hybridMultilevel"/>
    <w:tmpl w:val="72326AB8"/>
    <w:lvl w:ilvl="0" w:tplc="FFFFFFFF">
      <w:start w:val="1"/>
      <w:numFmt w:val="decimal"/>
      <w:lvlText w:val="%1."/>
      <w:lvlJc w:val="left"/>
      <w:pPr>
        <w:ind w:left="360" w:hanging="360"/>
      </w:pPr>
      <w:rPr>
        <w:rFonts w:asciiTheme="minorHAnsi" w:hAnsiTheme="minorHAnsi" w:cstheme="minorHAnsi" w:hint="default"/>
      </w:r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7088722F"/>
    <w:multiLevelType w:val="multilevel"/>
    <w:tmpl w:val="69DEE7E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14956A8"/>
    <w:multiLevelType w:val="hybridMultilevel"/>
    <w:tmpl w:val="14C2D88E"/>
    <w:lvl w:ilvl="0" w:tplc="0410000F">
      <w:start w:val="1"/>
      <w:numFmt w:val="decimal"/>
      <w:lvlText w:val="%1."/>
      <w:lvlJc w:val="left"/>
      <w:pPr>
        <w:ind w:left="720" w:hanging="360"/>
      </w:pPr>
      <w:rPr>
        <w:rFonts w:hint="default"/>
      </w:rPr>
    </w:lvl>
    <w:lvl w:ilvl="1" w:tplc="4CBC1944">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71B50C8A"/>
    <w:multiLevelType w:val="hybridMultilevel"/>
    <w:tmpl w:val="742C4C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15:restartNumberingAfterBreak="0">
    <w:nsid w:val="72A867E9"/>
    <w:multiLevelType w:val="hybridMultilevel"/>
    <w:tmpl w:val="04DE32EA"/>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73C35D1F"/>
    <w:multiLevelType w:val="multilevel"/>
    <w:tmpl w:val="96024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4E66A3A"/>
    <w:multiLevelType w:val="hybridMultilevel"/>
    <w:tmpl w:val="FD44E1BE"/>
    <w:lvl w:ilvl="0" w:tplc="04100001">
      <w:start w:val="1"/>
      <w:numFmt w:val="bullet"/>
      <w:lvlText w:val=""/>
      <w:lvlJc w:val="left"/>
      <w:pPr>
        <w:ind w:left="428" w:hanging="360"/>
      </w:pPr>
      <w:rPr>
        <w:rFonts w:ascii="Symbol" w:hAnsi="Symbol" w:hint="default"/>
      </w:rPr>
    </w:lvl>
    <w:lvl w:ilvl="1" w:tplc="04100003" w:tentative="1">
      <w:start w:val="1"/>
      <w:numFmt w:val="bullet"/>
      <w:lvlText w:val="o"/>
      <w:lvlJc w:val="left"/>
      <w:pPr>
        <w:ind w:left="1148" w:hanging="360"/>
      </w:pPr>
      <w:rPr>
        <w:rFonts w:ascii="Courier New" w:hAnsi="Courier New" w:cs="Courier New" w:hint="default"/>
      </w:rPr>
    </w:lvl>
    <w:lvl w:ilvl="2" w:tplc="04100005" w:tentative="1">
      <w:start w:val="1"/>
      <w:numFmt w:val="bullet"/>
      <w:lvlText w:val=""/>
      <w:lvlJc w:val="left"/>
      <w:pPr>
        <w:ind w:left="1868" w:hanging="360"/>
      </w:pPr>
      <w:rPr>
        <w:rFonts w:ascii="Wingdings" w:hAnsi="Wingdings" w:hint="default"/>
      </w:rPr>
    </w:lvl>
    <w:lvl w:ilvl="3" w:tplc="04100001" w:tentative="1">
      <w:start w:val="1"/>
      <w:numFmt w:val="bullet"/>
      <w:lvlText w:val=""/>
      <w:lvlJc w:val="left"/>
      <w:pPr>
        <w:ind w:left="2588" w:hanging="360"/>
      </w:pPr>
      <w:rPr>
        <w:rFonts w:ascii="Symbol" w:hAnsi="Symbol" w:hint="default"/>
      </w:rPr>
    </w:lvl>
    <w:lvl w:ilvl="4" w:tplc="04100003" w:tentative="1">
      <w:start w:val="1"/>
      <w:numFmt w:val="bullet"/>
      <w:lvlText w:val="o"/>
      <w:lvlJc w:val="left"/>
      <w:pPr>
        <w:ind w:left="3308" w:hanging="360"/>
      </w:pPr>
      <w:rPr>
        <w:rFonts w:ascii="Courier New" w:hAnsi="Courier New" w:cs="Courier New" w:hint="default"/>
      </w:rPr>
    </w:lvl>
    <w:lvl w:ilvl="5" w:tplc="04100005" w:tentative="1">
      <w:start w:val="1"/>
      <w:numFmt w:val="bullet"/>
      <w:lvlText w:val=""/>
      <w:lvlJc w:val="left"/>
      <w:pPr>
        <w:ind w:left="4028" w:hanging="360"/>
      </w:pPr>
      <w:rPr>
        <w:rFonts w:ascii="Wingdings" w:hAnsi="Wingdings" w:hint="default"/>
      </w:rPr>
    </w:lvl>
    <w:lvl w:ilvl="6" w:tplc="04100001" w:tentative="1">
      <w:start w:val="1"/>
      <w:numFmt w:val="bullet"/>
      <w:lvlText w:val=""/>
      <w:lvlJc w:val="left"/>
      <w:pPr>
        <w:ind w:left="4748" w:hanging="360"/>
      </w:pPr>
      <w:rPr>
        <w:rFonts w:ascii="Symbol" w:hAnsi="Symbol" w:hint="default"/>
      </w:rPr>
    </w:lvl>
    <w:lvl w:ilvl="7" w:tplc="04100003" w:tentative="1">
      <w:start w:val="1"/>
      <w:numFmt w:val="bullet"/>
      <w:lvlText w:val="o"/>
      <w:lvlJc w:val="left"/>
      <w:pPr>
        <w:ind w:left="5468" w:hanging="360"/>
      </w:pPr>
      <w:rPr>
        <w:rFonts w:ascii="Courier New" w:hAnsi="Courier New" w:cs="Courier New" w:hint="default"/>
      </w:rPr>
    </w:lvl>
    <w:lvl w:ilvl="8" w:tplc="04100005" w:tentative="1">
      <w:start w:val="1"/>
      <w:numFmt w:val="bullet"/>
      <w:lvlText w:val=""/>
      <w:lvlJc w:val="left"/>
      <w:pPr>
        <w:ind w:left="6188" w:hanging="360"/>
      </w:pPr>
      <w:rPr>
        <w:rFonts w:ascii="Wingdings" w:hAnsi="Wingdings" w:hint="default"/>
      </w:rPr>
    </w:lvl>
  </w:abstractNum>
  <w:abstractNum w:abstractNumId="185" w15:restartNumberingAfterBreak="0">
    <w:nsid w:val="76381552"/>
    <w:multiLevelType w:val="hybridMultilevel"/>
    <w:tmpl w:val="70C22622"/>
    <w:lvl w:ilvl="0" w:tplc="04100015">
      <w:start w:val="1"/>
      <w:numFmt w:val="upperLetter"/>
      <w:lvlText w:val="%1."/>
      <w:lvlJc w:val="left"/>
      <w:pPr>
        <w:ind w:left="720" w:hanging="360"/>
      </w:pPr>
      <w:rPr>
        <w:rFonts w:hint="default"/>
        <w:b w:val="0"/>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B2A4205"/>
    <w:multiLevelType w:val="hybridMultilevel"/>
    <w:tmpl w:val="9DBA923C"/>
    <w:lvl w:ilvl="0" w:tplc="B4D28782">
      <w:start w:val="1"/>
      <w:numFmt w:val="decimal"/>
      <w:lvlText w:val="%1."/>
      <w:lvlJc w:val="left"/>
      <w:pPr>
        <w:ind w:left="720" w:hanging="360"/>
      </w:pPr>
      <w:rPr>
        <w:rFonts w:asciiTheme="minorHAnsi" w:hAnsiTheme="minorHAnsi" w:cstheme="minorHAnsi"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7B9258EB"/>
    <w:multiLevelType w:val="multilevel"/>
    <w:tmpl w:val="FD507C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C8E3154"/>
    <w:multiLevelType w:val="multilevel"/>
    <w:tmpl w:val="6BA0360A"/>
    <w:lvl w:ilvl="0">
      <w:start w:val="4"/>
      <w:numFmt w:val="decimal"/>
      <w:lvlText w:val="%1"/>
      <w:lvlJc w:val="left"/>
      <w:pPr>
        <w:ind w:left="360" w:hanging="360"/>
      </w:pPr>
      <w:rPr>
        <w:rFonts w:hint="default"/>
      </w:rPr>
    </w:lvl>
    <w:lvl w:ilvl="1">
      <w:start w:val="1"/>
      <w:numFmt w:val="decimal"/>
      <w:pStyle w:val="Tito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9" w15:restartNumberingAfterBreak="0">
    <w:nsid w:val="7D0C023B"/>
    <w:multiLevelType w:val="multilevel"/>
    <w:tmpl w:val="5F4A266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DD074C0"/>
    <w:multiLevelType w:val="hybridMultilevel"/>
    <w:tmpl w:val="F75C243E"/>
    <w:lvl w:ilvl="0" w:tplc="FFFFFFFF">
      <w:start w:val="1"/>
      <w:numFmt w:val="decimal"/>
      <w:lvlText w:val="%1."/>
      <w:lvlJc w:val="left"/>
      <w:pPr>
        <w:ind w:left="720" w:hanging="360"/>
      </w:pPr>
      <w:rPr>
        <w:rFonts w:hint="default"/>
      </w:rPr>
    </w:lvl>
    <w:lvl w:ilvl="1" w:tplc="04100017">
      <w:start w:val="1"/>
      <w:numFmt w:val="lowerLetter"/>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DF328CB"/>
    <w:multiLevelType w:val="hybridMultilevel"/>
    <w:tmpl w:val="1782290C"/>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2" w15:restartNumberingAfterBreak="0">
    <w:nsid w:val="7E247256"/>
    <w:multiLevelType w:val="multilevel"/>
    <w:tmpl w:val="304E8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EC51B40"/>
    <w:multiLevelType w:val="hybridMultilevel"/>
    <w:tmpl w:val="C458104E"/>
    <w:lvl w:ilvl="0" w:tplc="FFFFFFFF">
      <w:start w:val="1"/>
      <w:numFmt w:val="lowerLetter"/>
      <w:lvlText w:val="%1)"/>
      <w:lvlJc w:val="left"/>
      <w:pPr>
        <w:ind w:left="1068" w:hanging="360"/>
      </w:pPr>
      <w:rPr>
        <w:rFonts w:hint="default"/>
      </w:rPr>
    </w:lvl>
    <w:lvl w:ilvl="1" w:tplc="FFFFFFFF">
      <w:start w:val="1"/>
      <w:numFmt w:val="lowerRoman"/>
      <w:lvlText w:val="%2)"/>
      <w:lvlJc w:val="left"/>
      <w:pPr>
        <w:ind w:left="2148" w:hanging="72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4" w15:restartNumberingAfterBreak="0">
    <w:nsid w:val="7F221394"/>
    <w:multiLevelType w:val="hybridMultilevel"/>
    <w:tmpl w:val="6F740D5A"/>
    <w:lvl w:ilvl="0" w:tplc="9E4A14D4">
      <w:start w:val="1"/>
      <w:numFmt w:val="lowerLetter"/>
      <w:lvlText w:val="%1."/>
      <w:lvlJc w:val="left"/>
      <w:pPr>
        <w:ind w:left="23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15:restartNumberingAfterBreak="0">
    <w:nsid w:val="7F3C6C87"/>
    <w:multiLevelType w:val="multilevel"/>
    <w:tmpl w:val="72E63D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6" w15:restartNumberingAfterBreak="0">
    <w:nsid w:val="7F635130"/>
    <w:multiLevelType w:val="multilevel"/>
    <w:tmpl w:val="C044A6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451332">
    <w:abstractNumId w:val="20"/>
  </w:num>
  <w:num w:numId="2" w16cid:durableId="579949852">
    <w:abstractNumId w:val="181"/>
  </w:num>
  <w:num w:numId="3" w16cid:durableId="26681368">
    <w:abstractNumId w:val="101"/>
  </w:num>
  <w:num w:numId="4" w16cid:durableId="1250237155">
    <w:abstractNumId w:val="25"/>
  </w:num>
  <w:num w:numId="5" w16cid:durableId="1553231480">
    <w:abstractNumId w:val="87"/>
  </w:num>
  <w:num w:numId="6" w16cid:durableId="1768771833">
    <w:abstractNumId w:val="78"/>
  </w:num>
  <w:num w:numId="7" w16cid:durableId="1662271114">
    <w:abstractNumId w:val="122"/>
  </w:num>
  <w:num w:numId="8" w16cid:durableId="735860379">
    <w:abstractNumId w:val="55"/>
  </w:num>
  <w:num w:numId="9" w16cid:durableId="536890508">
    <w:abstractNumId w:val="159"/>
  </w:num>
  <w:num w:numId="10" w16cid:durableId="923342785">
    <w:abstractNumId w:val="0"/>
  </w:num>
  <w:num w:numId="11" w16cid:durableId="1960258537">
    <w:abstractNumId w:val="153"/>
  </w:num>
  <w:num w:numId="12" w16cid:durableId="491915746">
    <w:abstractNumId w:val="29"/>
  </w:num>
  <w:num w:numId="13" w16cid:durableId="420955746">
    <w:abstractNumId w:val="23"/>
  </w:num>
  <w:num w:numId="14" w16cid:durableId="864516524">
    <w:abstractNumId w:val="10"/>
  </w:num>
  <w:num w:numId="15" w16cid:durableId="1051466909">
    <w:abstractNumId w:val="110"/>
  </w:num>
  <w:num w:numId="16" w16cid:durableId="1286352793">
    <w:abstractNumId w:val="107"/>
  </w:num>
  <w:num w:numId="17" w16cid:durableId="161314984">
    <w:abstractNumId w:val="89"/>
  </w:num>
  <w:num w:numId="18" w16cid:durableId="1579942147">
    <w:abstractNumId w:val="67"/>
  </w:num>
  <w:num w:numId="19" w16cid:durableId="133186457">
    <w:abstractNumId w:val="142"/>
  </w:num>
  <w:num w:numId="20" w16cid:durableId="157961266">
    <w:abstractNumId w:val="145"/>
  </w:num>
  <w:num w:numId="21" w16cid:durableId="918756241">
    <w:abstractNumId w:val="109"/>
  </w:num>
  <w:num w:numId="22" w16cid:durableId="1519150590">
    <w:abstractNumId w:val="192"/>
  </w:num>
  <w:num w:numId="23" w16cid:durableId="326519697">
    <w:abstractNumId w:val="189"/>
  </w:num>
  <w:num w:numId="24" w16cid:durableId="179586804">
    <w:abstractNumId w:val="169"/>
  </w:num>
  <w:num w:numId="25" w16cid:durableId="223613563">
    <w:abstractNumId w:val="187"/>
  </w:num>
  <w:num w:numId="26" w16cid:durableId="1067652621">
    <w:abstractNumId w:val="41"/>
  </w:num>
  <w:num w:numId="27" w16cid:durableId="1671181319">
    <w:abstractNumId w:val="59"/>
  </w:num>
  <w:num w:numId="28" w16cid:durableId="398483278">
    <w:abstractNumId w:val="7"/>
  </w:num>
  <w:num w:numId="29" w16cid:durableId="121732560">
    <w:abstractNumId w:val="140"/>
  </w:num>
  <w:num w:numId="30" w16cid:durableId="1022558646">
    <w:abstractNumId w:val="123"/>
  </w:num>
  <w:num w:numId="31" w16cid:durableId="1019431085">
    <w:abstractNumId w:val="15"/>
  </w:num>
  <w:num w:numId="32" w16cid:durableId="1692533129">
    <w:abstractNumId w:val="154"/>
  </w:num>
  <w:num w:numId="33" w16cid:durableId="902449802">
    <w:abstractNumId w:val="97"/>
  </w:num>
  <w:num w:numId="34" w16cid:durableId="1433090849">
    <w:abstractNumId w:val="176"/>
  </w:num>
  <w:num w:numId="35" w16cid:durableId="970087405">
    <w:abstractNumId w:val="163"/>
  </w:num>
  <w:num w:numId="36" w16cid:durableId="1829399801">
    <w:abstractNumId w:val="88"/>
  </w:num>
  <w:num w:numId="37" w16cid:durableId="157814950">
    <w:abstractNumId w:val="51"/>
  </w:num>
  <w:num w:numId="38" w16cid:durableId="129907604">
    <w:abstractNumId w:val="108"/>
  </w:num>
  <w:num w:numId="39" w16cid:durableId="55786605">
    <w:abstractNumId w:val="121"/>
  </w:num>
  <w:num w:numId="40" w16cid:durableId="1095830280">
    <w:abstractNumId w:val="66"/>
  </w:num>
  <w:num w:numId="41" w16cid:durableId="2018654255">
    <w:abstractNumId w:val="115"/>
  </w:num>
  <w:num w:numId="42" w16cid:durableId="1002004199">
    <w:abstractNumId w:val="142"/>
  </w:num>
  <w:num w:numId="43" w16cid:durableId="1700084370">
    <w:abstractNumId w:val="30"/>
  </w:num>
  <w:num w:numId="44" w16cid:durableId="1839688970">
    <w:abstractNumId w:val="160"/>
  </w:num>
  <w:num w:numId="45" w16cid:durableId="1610503796">
    <w:abstractNumId w:val="49"/>
  </w:num>
  <w:num w:numId="46" w16cid:durableId="457646603">
    <w:abstractNumId w:val="105"/>
  </w:num>
  <w:num w:numId="47" w16cid:durableId="906838093">
    <w:abstractNumId w:val="17"/>
  </w:num>
  <w:num w:numId="48" w16cid:durableId="1284388282">
    <w:abstractNumId w:val="93"/>
  </w:num>
  <w:num w:numId="49" w16cid:durableId="453717241">
    <w:abstractNumId w:val="137"/>
  </w:num>
  <w:num w:numId="50" w16cid:durableId="1722555638">
    <w:abstractNumId w:val="104"/>
  </w:num>
  <w:num w:numId="51" w16cid:durableId="2051342772">
    <w:abstractNumId w:val="42"/>
  </w:num>
  <w:num w:numId="52" w16cid:durableId="1140462184">
    <w:abstractNumId w:val="142"/>
    <w:lvlOverride w:ilvl="0">
      <w:startOverride w:val="1"/>
    </w:lvlOverride>
  </w:num>
  <w:num w:numId="53" w16cid:durableId="415442637">
    <w:abstractNumId w:val="142"/>
  </w:num>
  <w:num w:numId="54" w16cid:durableId="1961523713">
    <w:abstractNumId w:val="132"/>
  </w:num>
  <w:num w:numId="55" w16cid:durableId="255478910">
    <w:abstractNumId w:val="98"/>
  </w:num>
  <w:num w:numId="56" w16cid:durableId="8485541">
    <w:abstractNumId w:val="162"/>
  </w:num>
  <w:num w:numId="57" w16cid:durableId="901673626">
    <w:abstractNumId w:val="128"/>
  </w:num>
  <w:num w:numId="58" w16cid:durableId="608316422">
    <w:abstractNumId w:val="180"/>
  </w:num>
  <w:num w:numId="59" w16cid:durableId="67848678">
    <w:abstractNumId w:val="103"/>
  </w:num>
  <w:num w:numId="60" w16cid:durableId="989333592">
    <w:abstractNumId w:val="142"/>
    <w:lvlOverride w:ilvl="0">
      <w:startOverride w:val="1"/>
    </w:lvlOverride>
  </w:num>
  <w:num w:numId="61" w16cid:durableId="595098516">
    <w:abstractNumId w:val="142"/>
  </w:num>
  <w:num w:numId="62" w16cid:durableId="1576356972">
    <w:abstractNumId w:val="71"/>
  </w:num>
  <w:num w:numId="63" w16cid:durableId="52317074">
    <w:abstractNumId w:val="113"/>
  </w:num>
  <w:num w:numId="64" w16cid:durableId="1161501936">
    <w:abstractNumId w:val="150"/>
  </w:num>
  <w:num w:numId="65" w16cid:durableId="981079103">
    <w:abstractNumId w:val="136"/>
  </w:num>
  <w:num w:numId="66" w16cid:durableId="1070494658">
    <w:abstractNumId w:val="155"/>
  </w:num>
  <w:num w:numId="67" w16cid:durableId="394015756">
    <w:abstractNumId w:val="152"/>
  </w:num>
  <w:num w:numId="68" w16cid:durableId="1833716349">
    <w:abstractNumId w:val="45"/>
  </w:num>
  <w:num w:numId="69" w16cid:durableId="658315861">
    <w:abstractNumId w:val="52"/>
  </w:num>
  <w:num w:numId="70" w16cid:durableId="1576669803">
    <w:abstractNumId w:val="151"/>
  </w:num>
  <w:num w:numId="71" w16cid:durableId="2075807965">
    <w:abstractNumId w:val="48"/>
  </w:num>
  <w:num w:numId="72" w16cid:durableId="1633439573">
    <w:abstractNumId w:val="63"/>
  </w:num>
  <w:num w:numId="73" w16cid:durableId="539318445">
    <w:abstractNumId w:val="9"/>
  </w:num>
  <w:num w:numId="74" w16cid:durableId="1814639775">
    <w:abstractNumId w:val="148"/>
  </w:num>
  <w:num w:numId="75" w16cid:durableId="627786430">
    <w:abstractNumId w:val="79"/>
  </w:num>
  <w:num w:numId="76" w16cid:durableId="1060859319">
    <w:abstractNumId w:val="135"/>
  </w:num>
  <w:num w:numId="77" w16cid:durableId="33046209">
    <w:abstractNumId w:val="24"/>
  </w:num>
  <w:num w:numId="78" w16cid:durableId="1997763893">
    <w:abstractNumId w:val="186"/>
  </w:num>
  <w:num w:numId="79" w16cid:durableId="1197426774">
    <w:abstractNumId w:val="114"/>
  </w:num>
  <w:num w:numId="80" w16cid:durableId="997460450">
    <w:abstractNumId w:val="32"/>
  </w:num>
  <w:num w:numId="81" w16cid:durableId="1924948305">
    <w:abstractNumId w:val="47"/>
  </w:num>
  <w:num w:numId="82" w16cid:durableId="1689721448">
    <w:abstractNumId w:val="77"/>
  </w:num>
  <w:num w:numId="83" w16cid:durableId="680819080">
    <w:abstractNumId w:val="28"/>
  </w:num>
  <w:num w:numId="84" w16cid:durableId="1979529135">
    <w:abstractNumId w:val="96"/>
  </w:num>
  <w:num w:numId="85" w16cid:durableId="457258689">
    <w:abstractNumId w:val="81"/>
  </w:num>
  <w:num w:numId="86" w16cid:durableId="1415398026">
    <w:abstractNumId w:val="157"/>
  </w:num>
  <w:num w:numId="87" w16cid:durableId="1027366715">
    <w:abstractNumId w:val="80"/>
  </w:num>
  <w:num w:numId="88" w16cid:durableId="756679847">
    <w:abstractNumId w:val="106"/>
  </w:num>
  <w:num w:numId="89" w16cid:durableId="1597248164">
    <w:abstractNumId w:val="138"/>
  </w:num>
  <w:num w:numId="90" w16cid:durableId="186408654">
    <w:abstractNumId w:val="143"/>
  </w:num>
  <w:num w:numId="91" w16cid:durableId="869488006">
    <w:abstractNumId w:val="61"/>
  </w:num>
  <w:num w:numId="92" w16cid:durableId="1597710034">
    <w:abstractNumId w:val="178"/>
  </w:num>
  <w:num w:numId="93" w16cid:durableId="1572498556">
    <w:abstractNumId w:val="161"/>
  </w:num>
  <w:num w:numId="94" w16cid:durableId="412816747">
    <w:abstractNumId w:val="127"/>
  </w:num>
  <w:num w:numId="95" w16cid:durableId="1705059400">
    <w:abstractNumId w:val="58"/>
  </w:num>
  <w:num w:numId="96" w16cid:durableId="1678116081">
    <w:abstractNumId w:val="69"/>
  </w:num>
  <w:num w:numId="97" w16cid:durableId="383262416">
    <w:abstractNumId w:val="53"/>
  </w:num>
  <w:num w:numId="98" w16cid:durableId="1263337878">
    <w:abstractNumId w:val="40"/>
  </w:num>
  <w:num w:numId="99" w16cid:durableId="175996345">
    <w:abstractNumId w:val="158"/>
  </w:num>
  <w:num w:numId="100" w16cid:durableId="753671174">
    <w:abstractNumId w:val="102"/>
  </w:num>
  <w:num w:numId="101" w16cid:durableId="2099907204">
    <w:abstractNumId w:val="76"/>
  </w:num>
  <w:num w:numId="102" w16cid:durableId="151913045">
    <w:abstractNumId w:val="54"/>
  </w:num>
  <w:num w:numId="103" w16cid:durableId="1468548580">
    <w:abstractNumId w:val="142"/>
  </w:num>
  <w:num w:numId="104" w16cid:durableId="1204102230">
    <w:abstractNumId w:val="142"/>
  </w:num>
  <w:num w:numId="105" w16cid:durableId="1249994848">
    <w:abstractNumId w:val="116"/>
  </w:num>
  <w:num w:numId="106" w16cid:durableId="342630852">
    <w:abstractNumId w:val="164"/>
  </w:num>
  <w:num w:numId="107" w16cid:durableId="1232543649">
    <w:abstractNumId w:val="86"/>
  </w:num>
  <w:num w:numId="108" w16cid:durableId="1317421276">
    <w:abstractNumId w:val="131"/>
  </w:num>
  <w:num w:numId="109" w16cid:durableId="834881083">
    <w:abstractNumId w:val="142"/>
  </w:num>
  <w:num w:numId="110" w16cid:durableId="1804731438">
    <w:abstractNumId w:val="142"/>
  </w:num>
  <w:num w:numId="111" w16cid:durableId="1409577008">
    <w:abstractNumId w:val="142"/>
  </w:num>
  <w:num w:numId="112" w16cid:durableId="480732039">
    <w:abstractNumId w:val="142"/>
  </w:num>
  <w:num w:numId="113" w16cid:durableId="1302423869">
    <w:abstractNumId w:val="142"/>
  </w:num>
  <w:num w:numId="114" w16cid:durableId="475490608">
    <w:abstractNumId w:val="142"/>
  </w:num>
  <w:num w:numId="115" w16cid:durableId="946503381">
    <w:abstractNumId w:val="142"/>
  </w:num>
  <w:num w:numId="116" w16cid:durableId="828209861">
    <w:abstractNumId w:val="142"/>
  </w:num>
  <w:num w:numId="117" w16cid:durableId="1619487174">
    <w:abstractNumId w:val="142"/>
  </w:num>
  <w:num w:numId="118" w16cid:durableId="1396590916">
    <w:abstractNumId w:val="142"/>
  </w:num>
  <w:num w:numId="119" w16cid:durableId="598686599">
    <w:abstractNumId w:val="142"/>
  </w:num>
  <w:num w:numId="120" w16cid:durableId="1464539349">
    <w:abstractNumId w:val="142"/>
  </w:num>
  <w:num w:numId="121" w16cid:durableId="1356999531">
    <w:abstractNumId w:val="142"/>
  </w:num>
  <w:num w:numId="122" w16cid:durableId="758217977">
    <w:abstractNumId w:val="142"/>
  </w:num>
  <w:num w:numId="123" w16cid:durableId="1397629116">
    <w:abstractNumId w:val="142"/>
  </w:num>
  <w:num w:numId="124" w16cid:durableId="1774787045">
    <w:abstractNumId w:val="142"/>
  </w:num>
  <w:num w:numId="125" w16cid:durableId="2024745831">
    <w:abstractNumId w:val="142"/>
  </w:num>
  <w:num w:numId="126" w16cid:durableId="1730835078">
    <w:abstractNumId w:val="142"/>
  </w:num>
  <w:num w:numId="127" w16cid:durableId="2057969951">
    <w:abstractNumId w:val="142"/>
  </w:num>
  <w:num w:numId="128" w16cid:durableId="64911904">
    <w:abstractNumId w:val="142"/>
  </w:num>
  <w:num w:numId="129" w16cid:durableId="416052313">
    <w:abstractNumId w:val="142"/>
  </w:num>
  <w:num w:numId="130" w16cid:durableId="1920168967">
    <w:abstractNumId w:val="142"/>
  </w:num>
  <w:num w:numId="131" w16cid:durableId="701442973">
    <w:abstractNumId w:val="142"/>
  </w:num>
  <w:num w:numId="132" w16cid:durableId="1321351792">
    <w:abstractNumId w:val="142"/>
  </w:num>
  <w:num w:numId="133" w16cid:durableId="56977711">
    <w:abstractNumId w:val="124"/>
  </w:num>
  <w:num w:numId="134" w16cid:durableId="1302996269">
    <w:abstractNumId w:val="142"/>
  </w:num>
  <w:num w:numId="135" w16cid:durableId="692076722">
    <w:abstractNumId w:val="166"/>
  </w:num>
  <w:num w:numId="136" w16cid:durableId="1264801420">
    <w:abstractNumId w:val="133"/>
  </w:num>
  <w:num w:numId="137" w16cid:durableId="635256491">
    <w:abstractNumId w:val="57"/>
  </w:num>
  <w:num w:numId="138" w16cid:durableId="1226254587">
    <w:abstractNumId w:val="13"/>
  </w:num>
  <w:num w:numId="139" w16cid:durableId="1738674657">
    <w:abstractNumId w:val="46"/>
  </w:num>
  <w:num w:numId="140" w16cid:durableId="1313146264">
    <w:abstractNumId w:val="27"/>
  </w:num>
  <w:num w:numId="141" w16cid:durableId="115293891">
    <w:abstractNumId w:val="165"/>
  </w:num>
  <w:num w:numId="142" w16cid:durableId="705134318">
    <w:abstractNumId w:val="56"/>
  </w:num>
  <w:num w:numId="143" w16cid:durableId="453401864">
    <w:abstractNumId w:val="117"/>
  </w:num>
  <w:num w:numId="144" w16cid:durableId="881089249">
    <w:abstractNumId w:val="19"/>
  </w:num>
  <w:num w:numId="145" w16cid:durableId="1328679176">
    <w:abstractNumId w:val="39"/>
  </w:num>
  <w:num w:numId="146" w16cid:durableId="1789347473">
    <w:abstractNumId w:val="64"/>
  </w:num>
  <w:num w:numId="147" w16cid:durableId="539124297">
    <w:abstractNumId w:val="182"/>
  </w:num>
  <w:num w:numId="148" w16cid:durableId="1009797036">
    <w:abstractNumId w:val="190"/>
  </w:num>
  <w:num w:numId="149" w16cid:durableId="249319648">
    <w:abstractNumId w:val="156"/>
  </w:num>
  <w:num w:numId="150" w16cid:durableId="1060983043">
    <w:abstractNumId w:val="70"/>
  </w:num>
  <w:num w:numId="151" w16cid:durableId="765034461">
    <w:abstractNumId w:val="38"/>
  </w:num>
  <w:num w:numId="152" w16cid:durableId="651712608">
    <w:abstractNumId w:val="44"/>
  </w:num>
  <w:num w:numId="153" w16cid:durableId="1947541608">
    <w:abstractNumId w:val="33"/>
  </w:num>
  <w:num w:numId="154" w16cid:durableId="1235966224">
    <w:abstractNumId w:val="92"/>
  </w:num>
  <w:num w:numId="155" w16cid:durableId="1072776576">
    <w:abstractNumId w:val="8"/>
  </w:num>
  <w:num w:numId="156" w16cid:durableId="571963376">
    <w:abstractNumId w:val="73"/>
  </w:num>
  <w:num w:numId="157" w16cid:durableId="375084947">
    <w:abstractNumId w:val="14"/>
  </w:num>
  <w:num w:numId="158" w16cid:durableId="1527597897">
    <w:abstractNumId w:val="139"/>
  </w:num>
  <w:num w:numId="159" w16cid:durableId="1660377925">
    <w:abstractNumId w:val="130"/>
  </w:num>
  <w:num w:numId="160" w16cid:durableId="1778065085">
    <w:abstractNumId w:val="142"/>
  </w:num>
  <w:num w:numId="161" w16cid:durableId="1020089781">
    <w:abstractNumId w:val="188"/>
  </w:num>
  <w:num w:numId="162" w16cid:durableId="262034710">
    <w:abstractNumId w:val="36"/>
  </w:num>
  <w:num w:numId="163" w16cid:durableId="832187747">
    <w:abstractNumId w:val="68"/>
  </w:num>
  <w:num w:numId="164" w16cid:durableId="635646002">
    <w:abstractNumId w:val="193"/>
  </w:num>
  <w:num w:numId="165" w16cid:durableId="1930846655">
    <w:abstractNumId w:val="12"/>
  </w:num>
  <w:num w:numId="166" w16cid:durableId="59909578">
    <w:abstractNumId w:val="72"/>
  </w:num>
  <w:num w:numId="167" w16cid:durableId="909274135">
    <w:abstractNumId w:val="21"/>
  </w:num>
  <w:num w:numId="168" w16cid:durableId="1774322002">
    <w:abstractNumId w:val="43"/>
  </w:num>
  <w:num w:numId="169" w16cid:durableId="1176504301">
    <w:abstractNumId w:val="141"/>
  </w:num>
  <w:num w:numId="170" w16cid:durableId="1283878231">
    <w:abstractNumId w:val="111"/>
  </w:num>
  <w:num w:numId="171" w16cid:durableId="627518045">
    <w:abstractNumId w:val="1"/>
  </w:num>
  <w:num w:numId="172" w16cid:durableId="1848403358">
    <w:abstractNumId w:val="84"/>
  </w:num>
  <w:num w:numId="173" w16cid:durableId="896091253">
    <w:abstractNumId w:val="191"/>
  </w:num>
  <w:num w:numId="174" w16cid:durableId="555506194">
    <w:abstractNumId w:val="6"/>
  </w:num>
  <w:num w:numId="175" w16cid:durableId="2060084316">
    <w:abstractNumId w:val="142"/>
  </w:num>
  <w:num w:numId="176" w16cid:durableId="1382898463">
    <w:abstractNumId w:val="31"/>
  </w:num>
  <w:num w:numId="177" w16cid:durableId="363487503">
    <w:abstractNumId w:val="34"/>
  </w:num>
  <w:num w:numId="178" w16cid:durableId="1578322725">
    <w:abstractNumId w:val="85"/>
  </w:num>
  <w:num w:numId="179" w16cid:durableId="1092093693">
    <w:abstractNumId w:val="95"/>
  </w:num>
  <w:num w:numId="180" w16cid:durableId="1467043173">
    <w:abstractNumId w:val="170"/>
  </w:num>
  <w:num w:numId="181" w16cid:durableId="1138689204">
    <w:abstractNumId w:val="183"/>
  </w:num>
  <w:num w:numId="182" w16cid:durableId="471799219">
    <w:abstractNumId w:val="174"/>
  </w:num>
  <w:num w:numId="183" w16cid:durableId="1502698861">
    <w:abstractNumId w:val="147"/>
  </w:num>
  <w:num w:numId="184" w16cid:durableId="1461072923">
    <w:abstractNumId w:val="83"/>
  </w:num>
  <w:num w:numId="185" w16cid:durableId="327901771">
    <w:abstractNumId w:val="125"/>
  </w:num>
  <w:num w:numId="186" w16cid:durableId="1605184513">
    <w:abstractNumId w:val="22"/>
  </w:num>
  <w:num w:numId="187" w16cid:durableId="764805321">
    <w:abstractNumId w:val="168"/>
  </w:num>
  <w:num w:numId="188" w16cid:durableId="1882398470">
    <w:abstractNumId w:val="134"/>
  </w:num>
  <w:num w:numId="189" w16cid:durableId="1000347826">
    <w:abstractNumId w:val="18"/>
  </w:num>
  <w:num w:numId="190" w16cid:durableId="1966812925">
    <w:abstractNumId w:val="26"/>
  </w:num>
  <w:num w:numId="191" w16cid:durableId="1853567195">
    <w:abstractNumId w:val="65"/>
  </w:num>
  <w:num w:numId="192" w16cid:durableId="1471707422">
    <w:abstractNumId w:val="62"/>
  </w:num>
  <w:num w:numId="193" w16cid:durableId="1497570146">
    <w:abstractNumId w:val="142"/>
  </w:num>
  <w:num w:numId="194" w16cid:durableId="1930430914">
    <w:abstractNumId w:val="129"/>
  </w:num>
  <w:num w:numId="195" w16cid:durableId="916939814">
    <w:abstractNumId w:val="119"/>
  </w:num>
  <w:num w:numId="196" w16cid:durableId="869613428">
    <w:abstractNumId w:val="75"/>
  </w:num>
  <w:num w:numId="197" w16cid:durableId="1382752249">
    <w:abstractNumId w:val="94"/>
  </w:num>
  <w:num w:numId="198" w16cid:durableId="1315986985">
    <w:abstractNumId w:val="100"/>
  </w:num>
  <w:num w:numId="199" w16cid:durableId="1343167971">
    <w:abstractNumId w:val="195"/>
  </w:num>
  <w:num w:numId="200" w16cid:durableId="700861509">
    <w:abstractNumId w:val="179"/>
  </w:num>
  <w:num w:numId="201" w16cid:durableId="742727860">
    <w:abstractNumId w:val="126"/>
  </w:num>
  <w:num w:numId="202" w16cid:durableId="828448421">
    <w:abstractNumId w:val="118"/>
  </w:num>
  <w:num w:numId="203" w16cid:durableId="677346853">
    <w:abstractNumId w:val="144"/>
  </w:num>
  <w:num w:numId="204" w16cid:durableId="1857233776">
    <w:abstractNumId w:val="82"/>
  </w:num>
  <w:num w:numId="205" w16cid:durableId="700710998">
    <w:abstractNumId w:val="90"/>
  </w:num>
  <w:num w:numId="206" w16cid:durableId="357899268">
    <w:abstractNumId w:val="194"/>
  </w:num>
  <w:num w:numId="207" w16cid:durableId="725492111">
    <w:abstractNumId w:val="175"/>
  </w:num>
  <w:num w:numId="208" w16cid:durableId="1814329233">
    <w:abstractNumId w:val="196"/>
  </w:num>
  <w:num w:numId="209" w16cid:durableId="1426880899">
    <w:abstractNumId w:val="171"/>
  </w:num>
  <w:num w:numId="210" w16cid:durableId="668287435">
    <w:abstractNumId w:val="167"/>
  </w:num>
  <w:num w:numId="211" w16cid:durableId="1093547421">
    <w:abstractNumId w:val="149"/>
  </w:num>
  <w:num w:numId="212" w16cid:durableId="1040788582">
    <w:abstractNumId w:val="177"/>
  </w:num>
  <w:num w:numId="213" w16cid:durableId="4596191">
    <w:abstractNumId w:val="37"/>
  </w:num>
  <w:num w:numId="214" w16cid:durableId="755639442">
    <w:abstractNumId w:val="185"/>
  </w:num>
  <w:num w:numId="215" w16cid:durableId="784542833">
    <w:abstractNumId w:val="99"/>
  </w:num>
  <w:num w:numId="216" w16cid:durableId="1561403793">
    <w:abstractNumId w:val="11"/>
  </w:num>
  <w:num w:numId="217" w16cid:durableId="1971354412">
    <w:abstractNumId w:val="2"/>
  </w:num>
  <w:num w:numId="218" w16cid:durableId="162824036">
    <w:abstractNumId w:val="3"/>
  </w:num>
  <w:num w:numId="219" w16cid:durableId="1734431767">
    <w:abstractNumId w:val="4"/>
  </w:num>
  <w:num w:numId="220" w16cid:durableId="888151769">
    <w:abstractNumId w:val="5"/>
  </w:num>
  <w:num w:numId="221" w16cid:durableId="1234508436">
    <w:abstractNumId w:val="50"/>
  </w:num>
  <w:num w:numId="222" w16cid:durableId="1337923196">
    <w:abstractNumId w:val="91"/>
  </w:num>
  <w:num w:numId="223" w16cid:durableId="2072608558">
    <w:abstractNumId w:val="172"/>
  </w:num>
  <w:num w:numId="224" w16cid:durableId="578246592">
    <w:abstractNumId w:val="16"/>
  </w:num>
  <w:num w:numId="225" w16cid:durableId="2049376990">
    <w:abstractNumId w:val="35"/>
  </w:num>
  <w:num w:numId="226" w16cid:durableId="1780758857">
    <w:abstractNumId w:val="184"/>
  </w:num>
  <w:num w:numId="227" w16cid:durableId="1069645694">
    <w:abstractNumId w:val="60"/>
  </w:num>
  <w:num w:numId="228" w16cid:durableId="363019314">
    <w:abstractNumId w:val="74"/>
  </w:num>
  <w:num w:numId="229" w16cid:durableId="1660113540">
    <w:abstractNumId w:val="112"/>
  </w:num>
  <w:num w:numId="230" w16cid:durableId="644772963">
    <w:abstractNumId w:val="146"/>
  </w:num>
  <w:num w:numId="231" w16cid:durableId="348456729">
    <w:abstractNumId w:val="173"/>
  </w:num>
  <w:num w:numId="232" w16cid:durableId="1294290728">
    <w:abstractNumId w:val="1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4A"/>
    <w:rsid w:val="00027554"/>
    <w:rsid w:val="00031D0D"/>
    <w:rsid w:val="0005417A"/>
    <w:rsid w:val="00054B2D"/>
    <w:rsid w:val="00055589"/>
    <w:rsid w:val="000623C6"/>
    <w:rsid w:val="0006405B"/>
    <w:rsid w:val="000705F9"/>
    <w:rsid w:val="00071C40"/>
    <w:rsid w:val="00094FA9"/>
    <w:rsid w:val="0009701D"/>
    <w:rsid w:val="000A21E2"/>
    <w:rsid w:val="000A421B"/>
    <w:rsid w:val="000B0A4C"/>
    <w:rsid w:val="000C1957"/>
    <w:rsid w:val="000C7CE8"/>
    <w:rsid w:val="000E710D"/>
    <w:rsid w:val="000F0E34"/>
    <w:rsid w:val="000F5C41"/>
    <w:rsid w:val="00110380"/>
    <w:rsid w:val="00124617"/>
    <w:rsid w:val="00135942"/>
    <w:rsid w:val="001420F1"/>
    <w:rsid w:val="001507B6"/>
    <w:rsid w:val="00160082"/>
    <w:rsid w:val="00167990"/>
    <w:rsid w:val="00173396"/>
    <w:rsid w:val="00190955"/>
    <w:rsid w:val="00191DB8"/>
    <w:rsid w:val="001A18AC"/>
    <w:rsid w:val="001A2467"/>
    <w:rsid w:val="001B5B91"/>
    <w:rsid w:val="001B5EEC"/>
    <w:rsid w:val="001C4FA5"/>
    <w:rsid w:val="001C6B68"/>
    <w:rsid w:val="001D0176"/>
    <w:rsid w:val="001F7857"/>
    <w:rsid w:val="00204F6C"/>
    <w:rsid w:val="00206274"/>
    <w:rsid w:val="00207F2B"/>
    <w:rsid w:val="00215613"/>
    <w:rsid w:val="00221F92"/>
    <w:rsid w:val="0022210B"/>
    <w:rsid w:val="002237ED"/>
    <w:rsid w:val="0023076B"/>
    <w:rsid w:val="00236E1D"/>
    <w:rsid w:val="002457C9"/>
    <w:rsid w:val="00247FC6"/>
    <w:rsid w:val="0025224A"/>
    <w:rsid w:val="002536C3"/>
    <w:rsid w:val="00254855"/>
    <w:rsid w:val="00256810"/>
    <w:rsid w:val="00264A12"/>
    <w:rsid w:val="002701A7"/>
    <w:rsid w:val="00271E32"/>
    <w:rsid w:val="00277010"/>
    <w:rsid w:val="00282CC5"/>
    <w:rsid w:val="00284246"/>
    <w:rsid w:val="002873D8"/>
    <w:rsid w:val="0029279C"/>
    <w:rsid w:val="00292978"/>
    <w:rsid w:val="002C5470"/>
    <w:rsid w:val="002C70D6"/>
    <w:rsid w:val="002D06A3"/>
    <w:rsid w:val="002D379C"/>
    <w:rsid w:val="002E160F"/>
    <w:rsid w:val="002E6762"/>
    <w:rsid w:val="002F0B2D"/>
    <w:rsid w:val="002F47F7"/>
    <w:rsid w:val="002F508C"/>
    <w:rsid w:val="002F69C1"/>
    <w:rsid w:val="00301A9E"/>
    <w:rsid w:val="0030213F"/>
    <w:rsid w:val="003200A4"/>
    <w:rsid w:val="003323E9"/>
    <w:rsid w:val="003351D3"/>
    <w:rsid w:val="00336A54"/>
    <w:rsid w:val="00337B26"/>
    <w:rsid w:val="00340855"/>
    <w:rsid w:val="00361183"/>
    <w:rsid w:val="00373B43"/>
    <w:rsid w:val="00373C72"/>
    <w:rsid w:val="00384370"/>
    <w:rsid w:val="00384B28"/>
    <w:rsid w:val="003A1BB3"/>
    <w:rsid w:val="003B447A"/>
    <w:rsid w:val="003F6A7D"/>
    <w:rsid w:val="00401EA7"/>
    <w:rsid w:val="00402181"/>
    <w:rsid w:val="004106D8"/>
    <w:rsid w:val="00413DF3"/>
    <w:rsid w:val="004242D6"/>
    <w:rsid w:val="00424414"/>
    <w:rsid w:val="00426E37"/>
    <w:rsid w:val="0043123F"/>
    <w:rsid w:val="00437B06"/>
    <w:rsid w:val="00441F57"/>
    <w:rsid w:val="004630B9"/>
    <w:rsid w:val="00464D23"/>
    <w:rsid w:val="00472D4D"/>
    <w:rsid w:val="00492117"/>
    <w:rsid w:val="004A15EF"/>
    <w:rsid w:val="004A3C7D"/>
    <w:rsid w:val="004B1775"/>
    <w:rsid w:val="004B6786"/>
    <w:rsid w:val="004C2C8C"/>
    <w:rsid w:val="004D0C26"/>
    <w:rsid w:val="004E26D5"/>
    <w:rsid w:val="004E277F"/>
    <w:rsid w:val="004F32C0"/>
    <w:rsid w:val="004F6BA6"/>
    <w:rsid w:val="00501E67"/>
    <w:rsid w:val="00524C9C"/>
    <w:rsid w:val="0053121B"/>
    <w:rsid w:val="00535F58"/>
    <w:rsid w:val="00542CFF"/>
    <w:rsid w:val="005430E1"/>
    <w:rsid w:val="00555CA3"/>
    <w:rsid w:val="00581592"/>
    <w:rsid w:val="00596087"/>
    <w:rsid w:val="005967C2"/>
    <w:rsid w:val="005A1904"/>
    <w:rsid w:val="005B7562"/>
    <w:rsid w:val="005C6796"/>
    <w:rsid w:val="005D643C"/>
    <w:rsid w:val="005F5E49"/>
    <w:rsid w:val="005F6A6F"/>
    <w:rsid w:val="0060640E"/>
    <w:rsid w:val="00607C7D"/>
    <w:rsid w:val="00612511"/>
    <w:rsid w:val="006152E6"/>
    <w:rsid w:val="006172A1"/>
    <w:rsid w:val="00624A4F"/>
    <w:rsid w:val="00630361"/>
    <w:rsid w:val="00630C74"/>
    <w:rsid w:val="00637744"/>
    <w:rsid w:val="00643DD3"/>
    <w:rsid w:val="0064409E"/>
    <w:rsid w:val="00661D60"/>
    <w:rsid w:val="00662C20"/>
    <w:rsid w:val="00666013"/>
    <w:rsid w:val="00674CE7"/>
    <w:rsid w:val="00677365"/>
    <w:rsid w:val="00687534"/>
    <w:rsid w:val="006925D9"/>
    <w:rsid w:val="006948DC"/>
    <w:rsid w:val="006B29F3"/>
    <w:rsid w:val="006C7320"/>
    <w:rsid w:val="006D26E1"/>
    <w:rsid w:val="006E0734"/>
    <w:rsid w:val="006E3192"/>
    <w:rsid w:val="006E65C7"/>
    <w:rsid w:val="006F3FFF"/>
    <w:rsid w:val="006F45A4"/>
    <w:rsid w:val="00707A9C"/>
    <w:rsid w:val="00727510"/>
    <w:rsid w:val="007357CD"/>
    <w:rsid w:val="007358DB"/>
    <w:rsid w:val="007454FC"/>
    <w:rsid w:val="0076078C"/>
    <w:rsid w:val="00771614"/>
    <w:rsid w:val="0077522F"/>
    <w:rsid w:val="0077682F"/>
    <w:rsid w:val="00787B05"/>
    <w:rsid w:val="007A5A5D"/>
    <w:rsid w:val="007B1AAC"/>
    <w:rsid w:val="007B5C7B"/>
    <w:rsid w:val="007C12E1"/>
    <w:rsid w:val="007C56B9"/>
    <w:rsid w:val="007D4360"/>
    <w:rsid w:val="007D7B4D"/>
    <w:rsid w:val="007E54F6"/>
    <w:rsid w:val="007F2C02"/>
    <w:rsid w:val="007F6FC5"/>
    <w:rsid w:val="007F75B0"/>
    <w:rsid w:val="00800DE5"/>
    <w:rsid w:val="008073DE"/>
    <w:rsid w:val="00810298"/>
    <w:rsid w:val="00815483"/>
    <w:rsid w:val="00827845"/>
    <w:rsid w:val="008416CA"/>
    <w:rsid w:val="0085253C"/>
    <w:rsid w:val="008529F4"/>
    <w:rsid w:val="00860B50"/>
    <w:rsid w:val="008723A0"/>
    <w:rsid w:val="0087242E"/>
    <w:rsid w:val="00872D8A"/>
    <w:rsid w:val="008838F1"/>
    <w:rsid w:val="0089769D"/>
    <w:rsid w:val="008A36E0"/>
    <w:rsid w:val="008A6BBB"/>
    <w:rsid w:val="008B2381"/>
    <w:rsid w:val="008B6746"/>
    <w:rsid w:val="008B69FE"/>
    <w:rsid w:val="008C76E4"/>
    <w:rsid w:val="008D260B"/>
    <w:rsid w:val="008E400E"/>
    <w:rsid w:val="008F2630"/>
    <w:rsid w:val="008F4BCC"/>
    <w:rsid w:val="00907F5C"/>
    <w:rsid w:val="00914E4E"/>
    <w:rsid w:val="00914F80"/>
    <w:rsid w:val="00916C28"/>
    <w:rsid w:val="009304D7"/>
    <w:rsid w:val="0093150B"/>
    <w:rsid w:val="00942D2A"/>
    <w:rsid w:val="00943E80"/>
    <w:rsid w:val="00951747"/>
    <w:rsid w:val="00973019"/>
    <w:rsid w:val="009A66CA"/>
    <w:rsid w:val="009B3EEA"/>
    <w:rsid w:val="009B76A8"/>
    <w:rsid w:val="009E1B4D"/>
    <w:rsid w:val="009E2CC4"/>
    <w:rsid w:val="009E4ABB"/>
    <w:rsid w:val="009F3108"/>
    <w:rsid w:val="00A00B5E"/>
    <w:rsid w:val="00A12FEC"/>
    <w:rsid w:val="00A2444F"/>
    <w:rsid w:val="00A35BC5"/>
    <w:rsid w:val="00A50EA5"/>
    <w:rsid w:val="00A612CE"/>
    <w:rsid w:val="00A71774"/>
    <w:rsid w:val="00A72261"/>
    <w:rsid w:val="00A83B56"/>
    <w:rsid w:val="00A8665B"/>
    <w:rsid w:val="00A8708D"/>
    <w:rsid w:val="00A93C9D"/>
    <w:rsid w:val="00AA1A42"/>
    <w:rsid w:val="00AA2C31"/>
    <w:rsid w:val="00AC0D53"/>
    <w:rsid w:val="00AC43A9"/>
    <w:rsid w:val="00AC7751"/>
    <w:rsid w:val="00AD020D"/>
    <w:rsid w:val="00AE3F20"/>
    <w:rsid w:val="00AF4BB5"/>
    <w:rsid w:val="00AF4C04"/>
    <w:rsid w:val="00B0589A"/>
    <w:rsid w:val="00B16037"/>
    <w:rsid w:val="00B16B07"/>
    <w:rsid w:val="00B2295E"/>
    <w:rsid w:val="00B24D2D"/>
    <w:rsid w:val="00B301A6"/>
    <w:rsid w:val="00B30A0A"/>
    <w:rsid w:val="00B35347"/>
    <w:rsid w:val="00B4610F"/>
    <w:rsid w:val="00B530A5"/>
    <w:rsid w:val="00B54896"/>
    <w:rsid w:val="00B56662"/>
    <w:rsid w:val="00B67694"/>
    <w:rsid w:val="00B706CB"/>
    <w:rsid w:val="00B71501"/>
    <w:rsid w:val="00B71A8A"/>
    <w:rsid w:val="00B97129"/>
    <w:rsid w:val="00BA0875"/>
    <w:rsid w:val="00BA0F96"/>
    <w:rsid w:val="00BA5474"/>
    <w:rsid w:val="00BB016D"/>
    <w:rsid w:val="00BB57EA"/>
    <w:rsid w:val="00BB6BC1"/>
    <w:rsid w:val="00BC6BF9"/>
    <w:rsid w:val="00BD449C"/>
    <w:rsid w:val="00BE6741"/>
    <w:rsid w:val="00BF2E71"/>
    <w:rsid w:val="00C011D6"/>
    <w:rsid w:val="00C04385"/>
    <w:rsid w:val="00C04872"/>
    <w:rsid w:val="00C0600D"/>
    <w:rsid w:val="00C1096C"/>
    <w:rsid w:val="00C10B81"/>
    <w:rsid w:val="00C13033"/>
    <w:rsid w:val="00C14A17"/>
    <w:rsid w:val="00C221BC"/>
    <w:rsid w:val="00C41FED"/>
    <w:rsid w:val="00C55ADE"/>
    <w:rsid w:val="00C62B30"/>
    <w:rsid w:val="00C7765E"/>
    <w:rsid w:val="00C84405"/>
    <w:rsid w:val="00C84B76"/>
    <w:rsid w:val="00C913F1"/>
    <w:rsid w:val="00C95537"/>
    <w:rsid w:val="00C97066"/>
    <w:rsid w:val="00CC4FDB"/>
    <w:rsid w:val="00CC5DF4"/>
    <w:rsid w:val="00CD2115"/>
    <w:rsid w:val="00CD2EDD"/>
    <w:rsid w:val="00CD42E5"/>
    <w:rsid w:val="00CD55A8"/>
    <w:rsid w:val="00CD64C2"/>
    <w:rsid w:val="00CE1324"/>
    <w:rsid w:val="00CE2032"/>
    <w:rsid w:val="00CE5C40"/>
    <w:rsid w:val="00CF5890"/>
    <w:rsid w:val="00CF7E5A"/>
    <w:rsid w:val="00D00CB0"/>
    <w:rsid w:val="00D04D8B"/>
    <w:rsid w:val="00D128E2"/>
    <w:rsid w:val="00D12B1D"/>
    <w:rsid w:val="00D13F09"/>
    <w:rsid w:val="00D20CA9"/>
    <w:rsid w:val="00D26541"/>
    <w:rsid w:val="00D31709"/>
    <w:rsid w:val="00D54ADA"/>
    <w:rsid w:val="00D61D2C"/>
    <w:rsid w:val="00D64BB4"/>
    <w:rsid w:val="00D66E34"/>
    <w:rsid w:val="00D73823"/>
    <w:rsid w:val="00D80203"/>
    <w:rsid w:val="00D81527"/>
    <w:rsid w:val="00D90B9A"/>
    <w:rsid w:val="00D95692"/>
    <w:rsid w:val="00DA4EDC"/>
    <w:rsid w:val="00DA7383"/>
    <w:rsid w:val="00DB111E"/>
    <w:rsid w:val="00DB3F45"/>
    <w:rsid w:val="00DD2EAF"/>
    <w:rsid w:val="00DE7792"/>
    <w:rsid w:val="00DF2289"/>
    <w:rsid w:val="00DF7810"/>
    <w:rsid w:val="00E01DFE"/>
    <w:rsid w:val="00E16AEF"/>
    <w:rsid w:val="00E30F07"/>
    <w:rsid w:val="00E33A50"/>
    <w:rsid w:val="00E354C0"/>
    <w:rsid w:val="00E36D7B"/>
    <w:rsid w:val="00E37650"/>
    <w:rsid w:val="00E44F34"/>
    <w:rsid w:val="00E45FB4"/>
    <w:rsid w:val="00E52305"/>
    <w:rsid w:val="00E71176"/>
    <w:rsid w:val="00E91BBC"/>
    <w:rsid w:val="00EA4C51"/>
    <w:rsid w:val="00EB54B5"/>
    <w:rsid w:val="00ED1093"/>
    <w:rsid w:val="00ED614A"/>
    <w:rsid w:val="00EE05BA"/>
    <w:rsid w:val="00EE0932"/>
    <w:rsid w:val="00EE5995"/>
    <w:rsid w:val="00EE5FBA"/>
    <w:rsid w:val="00EE7C0B"/>
    <w:rsid w:val="00EF2124"/>
    <w:rsid w:val="00EF28A1"/>
    <w:rsid w:val="00F12B2F"/>
    <w:rsid w:val="00F23374"/>
    <w:rsid w:val="00F2354A"/>
    <w:rsid w:val="00F31479"/>
    <w:rsid w:val="00F32AD8"/>
    <w:rsid w:val="00F714B1"/>
    <w:rsid w:val="00F732B3"/>
    <w:rsid w:val="00F76A6F"/>
    <w:rsid w:val="00F81C6C"/>
    <w:rsid w:val="00F959B4"/>
    <w:rsid w:val="00F9797A"/>
    <w:rsid w:val="00FA31BF"/>
    <w:rsid w:val="00FA6101"/>
    <w:rsid w:val="00FA6ADF"/>
    <w:rsid w:val="00FC3A88"/>
    <w:rsid w:val="00FC40B9"/>
    <w:rsid w:val="00FE0B98"/>
    <w:rsid w:val="00FE68FC"/>
    <w:rsid w:val="00FF6EEB"/>
    <w:rsid w:val="45AAB2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75EA6"/>
  <w15:docId w15:val="{6314B1AC-F4BE-4ED1-9F2D-271979CD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1F92"/>
    <w:pPr>
      <w:spacing w:after="40"/>
      <w:jc w:val="both"/>
    </w:pPr>
  </w:style>
  <w:style w:type="paragraph" w:styleId="Titolo1">
    <w:name w:val="heading 1"/>
    <w:basedOn w:val="Normale"/>
    <w:next w:val="Normale"/>
    <w:link w:val="Titolo1Carattere"/>
    <w:uiPriority w:val="1"/>
    <w:qFormat/>
    <w:rsid w:val="00027554"/>
    <w:pPr>
      <w:keepNext/>
      <w:keepLines/>
      <w:numPr>
        <w:numId w:val="19"/>
      </w:numPr>
      <w:spacing w:before="120" w:after="240"/>
      <w:outlineLvl w:val="0"/>
    </w:pPr>
    <w:rPr>
      <w:rFonts w:asciiTheme="majorHAnsi" w:eastAsiaTheme="majorEastAsia" w:hAnsiTheme="majorHAnsi" w:cstheme="majorBidi"/>
      <w:b/>
      <w:bCs/>
      <w:color w:val="2E74B5" w:themeColor="accent1" w:themeShade="BF"/>
      <w:sz w:val="32"/>
      <w:szCs w:val="32"/>
    </w:rPr>
  </w:style>
  <w:style w:type="paragraph" w:styleId="Titolo2">
    <w:name w:val="heading 2"/>
    <w:basedOn w:val="Normale"/>
    <w:next w:val="Normale"/>
    <w:link w:val="Titolo2Carattere"/>
    <w:unhideWhenUsed/>
    <w:qFormat/>
    <w:rsid w:val="00624A4F"/>
    <w:pPr>
      <w:keepNext/>
      <w:keepLines/>
      <w:numPr>
        <w:ilvl w:val="1"/>
        <w:numId w:val="161"/>
      </w:numPr>
      <w:spacing w:before="120" w:after="240"/>
      <w:ind w:left="709" w:hanging="709"/>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384370"/>
    <w:pPr>
      <w:keepNext/>
      <w:keepLines/>
      <w:spacing w:before="40" w:after="0" w:line="240" w:lineRule="auto"/>
      <w:jc w:val="left"/>
      <w:outlineLvl w:val="2"/>
    </w:pPr>
    <w:rPr>
      <w:rFonts w:asciiTheme="majorHAnsi" w:eastAsiaTheme="majorEastAsia" w:hAnsiTheme="majorHAnsi" w:cstheme="majorBidi"/>
      <w:color w:val="1F4D78" w:themeColor="accent1" w:themeShade="7F"/>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ormal bullet 2,Elenco VOX,Elenco_2,Question,Elenco a colori - Colore 11,List Paragraph,Elenco1"/>
    <w:basedOn w:val="Normale"/>
    <w:link w:val="ParagrafoelencoCarattere"/>
    <w:uiPriority w:val="1"/>
    <w:qFormat/>
    <w:rsid w:val="004F6BA6"/>
    <w:pPr>
      <w:spacing w:after="120" w:line="240" w:lineRule="atLeast"/>
      <w:ind w:left="720"/>
    </w:pPr>
  </w:style>
  <w:style w:type="character" w:styleId="Collegamentoipertestuale">
    <w:name w:val="Hyperlink"/>
    <w:basedOn w:val="Carpredefinitoparagrafo"/>
    <w:uiPriority w:val="99"/>
    <w:unhideWhenUsed/>
    <w:rsid w:val="00256810"/>
    <w:rPr>
      <w:color w:val="0563C1" w:themeColor="hyperlink"/>
      <w:u w:val="single"/>
    </w:rPr>
  </w:style>
  <w:style w:type="table" w:styleId="Grigliatabella">
    <w:name w:val="Table Grid"/>
    <w:basedOn w:val="Tabellanormale"/>
    <w:uiPriority w:val="59"/>
    <w:rsid w:val="00256810"/>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qFormat/>
    <w:rsid w:val="000A21E2"/>
    <w:pPr>
      <w:suppressAutoHyphens/>
      <w:spacing w:line="252" w:lineRule="auto"/>
      <w:ind w:left="720"/>
    </w:pPr>
    <w:rPr>
      <w:rFonts w:ascii="Calibri" w:eastAsia="SimSun" w:hAnsi="Calibri" w:cs="font300"/>
      <w:lang w:eastAsia="ar-SA"/>
    </w:rPr>
  </w:style>
  <w:style w:type="character" w:customStyle="1" w:styleId="apple-converted-space">
    <w:name w:val="apple-converted-space"/>
    <w:basedOn w:val="Carpredefinitoparagrafo"/>
    <w:rsid w:val="00E91BBC"/>
  </w:style>
  <w:style w:type="character" w:customStyle="1" w:styleId="riferimento">
    <w:name w:val="riferimento"/>
    <w:basedOn w:val="Carpredefinitoparagrafo"/>
    <w:rsid w:val="00E91BBC"/>
  </w:style>
  <w:style w:type="paragraph" w:styleId="Testofumetto">
    <w:name w:val="Balloon Text"/>
    <w:basedOn w:val="Normale"/>
    <w:link w:val="TestofumettoCarattere"/>
    <w:uiPriority w:val="99"/>
    <w:semiHidden/>
    <w:unhideWhenUsed/>
    <w:rsid w:val="004F32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32C0"/>
    <w:rPr>
      <w:rFonts w:ascii="Segoe UI" w:hAnsi="Segoe UI" w:cs="Segoe UI"/>
      <w:sz w:val="18"/>
      <w:szCs w:val="18"/>
    </w:rPr>
  </w:style>
  <w:style w:type="paragraph" w:styleId="Revisione">
    <w:name w:val="Revision"/>
    <w:hidden/>
    <w:uiPriority w:val="99"/>
    <w:semiHidden/>
    <w:rsid w:val="007454FC"/>
    <w:pPr>
      <w:spacing w:after="0" w:line="240" w:lineRule="auto"/>
    </w:pPr>
  </w:style>
  <w:style w:type="paragraph" w:styleId="Intestazione">
    <w:name w:val="header"/>
    <w:basedOn w:val="Normale"/>
    <w:link w:val="IntestazioneCarattere"/>
    <w:uiPriority w:val="99"/>
    <w:unhideWhenUsed/>
    <w:rsid w:val="00282C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2CC5"/>
  </w:style>
  <w:style w:type="paragraph" w:styleId="Pidipagina">
    <w:name w:val="footer"/>
    <w:basedOn w:val="Normale"/>
    <w:link w:val="PidipaginaCarattere"/>
    <w:uiPriority w:val="99"/>
    <w:unhideWhenUsed/>
    <w:rsid w:val="00282C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2CC5"/>
  </w:style>
  <w:style w:type="paragraph" w:styleId="NormaleWeb">
    <w:name w:val="Normal (Web)"/>
    <w:basedOn w:val="Normale"/>
    <w:uiPriority w:val="99"/>
    <w:unhideWhenUsed/>
    <w:rsid w:val="002D06A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1"/>
    <w:rsid w:val="00027554"/>
    <w:rPr>
      <w:rFonts w:asciiTheme="majorHAnsi" w:eastAsiaTheme="majorEastAsia" w:hAnsiTheme="majorHAnsi" w:cstheme="majorBidi"/>
      <w:b/>
      <w:bCs/>
      <w:color w:val="2E74B5" w:themeColor="accent1" w:themeShade="BF"/>
      <w:sz w:val="32"/>
      <w:szCs w:val="32"/>
    </w:rPr>
  </w:style>
  <w:style w:type="paragraph" w:styleId="Sommario1">
    <w:name w:val="toc 1"/>
    <w:basedOn w:val="Normale"/>
    <w:next w:val="Normale"/>
    <w:autoRedefine/>
    <w:uiPriority w:val="39"/>
    <w:unhideWhenUsed/>
    <w:rsid w:val="00AA1A42"/>
    <w:pPr>
      <w:tabs>
        <w:tab w:val="left" w:pos="720"/>
        <w:tab w:val="right" w:leader="dot" w:pos="9628"/>
      </w:tabs>
      <w:spacing w:after="100"/>
      <w:ind w:left="709" w:hanging="709"/>
    </w:pPr>
    <w:rPr>
      <w:noProof/>
    </w:rPr>
  </w:style>
  <w:style w:type="character" w:customStyle="1" w:styleId="s4">
    <w:name w:val="s4"/>
    <w:basedOn w:val="Carpredefinitoparagrafo"/>
    <w:rsid w:val="00FA6ADF"/>
  </w:style>
  <w:style w:type="character" w:customStyle="1" w:styleId="Titolo2Carattere">
    <w:name w:val="Titolo 2 Carattere"/>
    <w:basedOn w:val="Carpredefinitoparagrafo"/>
    <w:link w:val="Titolo2"/>
    <w:rsid w:val="00624A4F"/>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qFormat/>
    <w:rsid w:val="00437B06"/>
    <w:pPr>
      <w:spacing w:before="121"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437B06"/>
    <w:rPr>
      <w:rFonts w:ascii="Times New Roman" w:eastAsia="Times New Roman" w:hAnsi="Times New Roman" w:cs="Times New Roman"/>
      <w:sz w:val="24"/>
      <w:szCs w:val="24"/>
      <w:lang w:eastAsia="it-IT"/>
    </w:rPr>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basedOn w:val="Carpredefinitoparagrafo"/>
    <w:link w:val="Paragrafoelenco"/>
    <w:uiPriority w:val="34"/>
    <w:qFormat/>
    <w:rsid w:val="004F6BA6"/>
  </w:style>
  <w:style w:type="character" w:styleId="Menzionenonrisolta">
    <w:name w:val="Unresolved Mention"/>
    <w:basedOn w:val="Carpredefinitoparagrafo"/>
    <w:uiPriority w:val="99"/>
    <w:semiHidden/>
    <w:unhideWhenUsed/>
    <w:rsid w:val="00787B05"/>
    <w:rPr>
      <w:color w:val="605E5C"/>
      <w:shd w:val="clear" w:color="auto" w:fill="E1DFDD"/>
    </w:rPr>
  </w:style>
  <w:style w:type="character" w:styleId="Numeropagina">
    <w:name w:val="page number"/>
    <w:basedOn w:val="Carpredefinitoparagrafo"/>
    <w:uiPriority w:val="99"/>
    <w:semiHidden/>
    <w:unhideWhenUsed/>
    <w:rsid w:val="00207F2B"/>
  </w:style>
  <w:style w:type="paragraph" w:customStyle="1" w:styleId="TableParagraph">
    <w:name w:val="Table Paragraph"/>
    <w:basedOn w:val="Normale"/>
    <w:uiPriority w:val="1"/>
    <w:qFormat/>
    <w:rsid w:val="004106D8"/>
    <w:pPr>
      <w:widowControl w:val="0"/>
      <w:suppressAutoHyphens/>
      <w:spacing w:before="120" w:after="120" w:line="280" w:lineRule="atLeast"/>
    </w:pPr>
    <w:rPr>
      <w:rFonts w:ascii="Calibri" w:eastAsia="Calibri" w:hAnsi="Calibri" w:cs="Calibri"/>
      <w:sz w:val="24"/>
    </w:rPr>
  </w:style>
  <w:style w:type="table" w:customStyle="1" w:styleId="TableNormal">
    <w:name w:val="Table Normal"/>
    <w:uiPriority w:val="2"/>
    <w:semiHidden/>
    <w:unhideWhenUsed/>
    <w:qFormat/>
    <w:rsid w:val="00BB01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rtejustify">
    <w:name w:val="rtejustify"/>
    <w:basedOn w:val="Normale"/>
    <w:rsid w:val="00674CE7"/>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D54AD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54ADA"/>
    <w:rPr>
      <w:sz w:val="20"/>
      <w:szCs w:val="20"/>
    </w:rPr>
  </w:style>
  <w:style w:type="character" w:styleId="Rimandonotaapidipagina">
    <w:name w:val="footnote reference"/>
    <w:basedOn w:val="Carpredefinitoparagrafo"/>
    <w:uiPriority w:val="99"/>
    <w:semiHidden/>
    <w:unhideWhenUsed/>
    <w:rsid w:val="00D54ADA"/>
    <w:rPr>
      <w:vertAlign w:val="superscript"/>
    </w:rPr>
  </w:style>
  <w:style w:type="paragraph" w:customStyle="1" w:styleId="s18">
    <w:name w:val="s18"/>
    <w:basedOn w:val="Normale"/>
    <w:rsid w:val="006948DC"/>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customStyle="1" w:styleId="s17">
    <w:name w:val="s17"/>
    <w:basedOn w:val="Carpredefinitoparagrafo"/>
    <w:rsid w:val="006948DC"/>
  </w:style>
  <w:style w:type="paragraph" w:customStyle="1" w:styleId="s16">
    <w:name w:val="s16"/>
    <w:basedOn w:val="Normale"/>
    <w:rsid w:val="006948DC"/>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customStyle="1" w:styleId="s19">
    <w:name w:val="s19"/>
    <w:basedOn w:val="Carpredefinitoparagrafo"/>
    <w:rsid w:val="006948DC"/>
  </w:style>
  <w:style w:type="paragraph" w:styleId="Sommario2">
    <w:name w:val="toc 2"/>
    <w:basedOn w:val="Normale"/>
    <w:next w:val="Normale"/>
    <w:autoRedefine/>
    <w:uiPriority w:val="39"/>
    <w:unhideWhenUsed/>
    <w:rsid w:val="00384370"/>
    <w:pPr>
      <w:spacing w:after="100"/>
      <w:ind w:left="220"/>
    </w:pPr>
  </w:style>
  <w:style w:type="character" w:customStyle="1" w:styleId="Titolo3Carattere">
    <w:name w:val="Titolo 3 Carattere"/>
    <w:basedOn w:val="Carpredefinitoparagrafo"/>
    <w:link w:val="Titolo3"/>
    <w:uiPriority w:val="9"/>
    <w:semiHidden/>
    <w:rsid w:val="00384370"/>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Corpodeltesto2">
    <w:name w:val="Corpo del testo (2)_"/>
    <w:basedOn w:val="Carpredefinitoparagrafo"/>
    <w:link w:val="Corpodeltesto20"/>
    <w:locked/>
    <w:rsid w:val="00384370"/>
    <w:rPr>
      <w:rFonts w:ascii="Segoe UI" w:eastAsia="Segoe UI" w:hAnsi="Segoe UI" w:cs="Segoe UI"/>
      <w:shd w:val="clear" w:color="auto" w:fill="FFFFFF"/>
    </w:rPr>
  </w:style>
  <w:style w:type="paragraph" w:customStyle="1" w:styleId="Corpodeltesto20">
    <w:name w:val="Corpo del testo (2)"/>
    <w:basedOn w:val="Normale"/>
    <w:link w:val="Corpodeltesto2"/>
    <w:rsid w:val="00384370"/>
    <w:pPr>
      <w:widowControl w:val="0"/>
      <w:shd w:val="clear" w:color="auto" w:fill="FFFFFF"/>
      <w:spacing w:before="300" w:after="480" w:line="0" w:lineRule="atLeast"/>
      <w:ind w:hanging="460"/>
      <w:jc w:val="center"/>
    </w:pPr>
    <w:rPr>
      <w:rFonts w:ascii="Segoe UI" w:eastAsia="Segoe UI" w:hAnsi="Segoe UI" w:cs="Segoe UI"/>
    </w:rPr>
  </w:style>
  <w:style w:type="paragraph" w:customStyle="1" w:styleId="Default">
    <w:name w:val="Default"/>
    <w:rsid w:val="00384370"/>
    <w:pPr>
      <w:autoSpaceDE w:val="0"/>
      <w:autoSpaceDN w:val="0"/>
      <w:adjustRightInd w:val="0"/>
      <w:spacing w:after="0" w:line="240" w:lineRule="auto"/>
    </w:pPr>
    <w:rPr>
      <w:rFonts w:ascii="Calibri" w:hAnsi="Calibri" w:cs="Calibri"/>
      <w:color w:val="000000"/>
      <w:sz w:val="24"/>
      <w:szCs w:val="24"/>
    </w:rPr>
  </w:style>
  <w:style w:type="table" w:customStyle="1" w:styleId="TableNormal1">
    <w:name w:val="Table Normal1"/>
    <w:uiPriority w:val="2"/>
    <w:semiHidden/>
    <w:unhideWhenUsed/>
    <w:qFormat/>
    <w:rsid w:val="003843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ommario3">
    <w:name w:val="toc 3"/>
    <w:basedOn w:val="Normale"/>
    <w:next w:val="Normale"/>
    <w:autoRedefine/>
    <w:uiPriority w:val="39"/>
    <w:unhideWhenUsed/>
    <w:rsid w:val="00384370"/>
    <w:pPr>
      <w:spacing w:after="100" w:line="240" w:lineRule="auto"/>
      <w:ind w:left="480"/>
      <w:jc w:val="left"/>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0966">
      <w:bodyDiv w:val="1"/>
      <w:marLeft w:val="0"/>
      <w:marRight w:val="0"/>
      <w:marTop w:val="0"/>
      <w:marBottom w:val="0"/>
      <w:divBdr>
        <w:top w:val="none" w:sz="0" w:space="0" w:color="auto"/>
        <w:left w:val="none" w:sz="0" w:space="0" w:color="auto"/>
        <w:bottom w:val="none" w:sz="0" w:space="0" w:color="auto"/>
        <w:right w:val="none" w:sz="0" w:space="0" w:color="auto"/>
      </w:divBdr>
      <w:divsChild>
        <w:div w:id="1072922179">
          <w:marLeft w:val="0"/>
          <w:marRight w:val="0"/>
          <w:marTop w:val="0"/>
          <w:marBottom w:val="0"/>
          <w:divBdr>
            <w:top w:val="none" w:sz="0" w:space="0" w:color="auto"/>
            <w:left w:val="none" w:sz="0" w:space="0" w:color="auto"/>
            <w:bottom w:val="none" w:sz="0" w:space="0" w:color="auto"/>
            <w:right w:val="none" w:sz="0" w:space="0" w:color="auto"/>
          </w:divBdr>
          <w:divsChild>
            <w:div w:id="486475655">
              <w:marLeft w:val="0"/>
              <w:marRight w:val="0"/>
              <w:marTop w:val="0"/>
              <w:marBottom w:val="0"/>
              <w:divBdr>
                <w:top w:val="none" w:sz="0" w:space="0" w:color="auto"/>
                <w:left w:val="none" w:sz="0" w:space="0" w:color="auto"/>
                <w:bottom w:val="none" w:sz="0" w:space="0" w:color="auto"/>
                <w:right w:val="none" w:sz="0" w:space="0" w:color="auto"/>
              </w:divBdr>
              <w:divsChild>
                <w:div w:id="2144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0053">
      <w:bodyDiv w:val="1"/>
      <w:marLeft w:val="0"/>
      <w:marRight w:val="0"/>
      <w:marTop w:val="0"/>
      <w:marBottom w:val="0"/>
      <w:divBdr>
        <w:top w:val="none" w:sz="0" w:space="0" w:color="auto"/>
        <w:left w:val="none" w:sz="0" w:space="0" w:color="auto"/>
        <w:bottom w:val="none" w:sz="0" w:space="0" w:color="auto"/>
        <w:right w:val="none" w:sz="0" w:space="0" w:color="auto"/>
      </w:divBdr>
      <w:divsChild>
        <w:div w:id="1759600213">
          <w:marLeft w:val="0"/>
          <w:marRight w:val="0"/>
          <w:marTop w:val="0"/>
          <w:marBottom w:val="0"/>
          <w:divBdr>
            <w:top w:val="none" w:sz="0" w:space="0" w:color="auto"/>
            <w:left w:val="none" w:sz="0" w:space="0" w:color="auto"/>
            <w:bottom w:val="none" w:sz="0" w:space="0" w:color="auto"/>
            <w:right w:val="none" w:sz="0" w:space="0" w:color="auto"/>
          </w:divBdr>
          <w:divsChild>
            <w:div w:id="139881896">
              <w:marLeft w:val="0"/>
              <w:marRight w:val="0"/>
              <w:marTop w:val="0"/>
              <w:marBottom w:val="0"/>
              <w:divBdr>
                <w:top w:val="none" w:sz="0" w:space="0" w:color="auto"/>
                <w:left w:val="none" w:sz="0" w:space="0" w:color="auto"/>
                <w:bottom w:val="none" w:sz="0" w:space="0" w:color="auto"/>
                <w:right w:val="none" w:sz="0" w:space="0" w:color="auto"/>
              </w:divBdr>
              <w:divsChild>
                <w:div w:id="11127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4902">
      <w:bodyDiv w:val="1"/>
      <w:marLeft w:val="0"/>
      <w:marRight w:val="0"/>
      <w:marTop w:val="0"/>
      <w:marBottom w:val="0"/>
      <w:divBdr>
        <w:top w:val="none" w:sz="0" w:space="0" w:color="auto"/>
        <w:left w:val="none" w:sz="0" w:space="0" w:color="auto"/>
        <w:bottom w:val="none" w:sz="0" w:space="0" w:color="auto"/>
        <w:right w:val="none" w:sz="0" w:space="0" w:color="auto"/>
      </w:divBdr>
      <w:divsChild>
        <w:div w:id="144008743">
          <w:marLeft w:val="0"/>
          <w:marRight w:val="0"/>
          <w:marTop w:val="0"/>
          <w:marBottom w:val="0"/>
          <w:divBdr>
            <w:top w:val="none" w:sz="0" w:space="0" w:color="auto"/>
            <w:left w:val="none" w:sz="0" w:space="0" w:color="auto"/>
            <w:bottom w:val="none" w:sz="0" w:space="0" w:color="auto"/>
            <w:right w:val="none" w:sz="0" w:space="0" w:color="auto"/>
          </w:divBdr>
          <w:divsChild>
            <w:div w:id="303825326">
              <w:marLeft w:val="0"/>
              <w:marRight w:val="0"/>
              <w:marTop w:val="0"/>
              <w:marBottom w:val="0"/>
              <w:divBdr>
                <w:top w:val="none" w:sz="0" w:space="0" w:color="auto"/>
                <w:left w:val="none" w:sz="0" w:space="0" w:color="auto"/>
                <w:bottom w:val="none" w:sz="0" w:space="0" w:color="auto"/>
                <w:right w:val="none" w:sz="0" w:space="0" w:color="auto"/>
              </w:divBdr>
              <w:divsChild>
                <w:div w:id="6928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9029">
      <w:bodyDiv w:val="1"/>
      <w:marLeft w:val="0"/>
      <w:marRight w:val="0"/>
      <w:marTop w:val="0"/>
      <w:marBottom w:val="0"/>
      <w:divBdr>
        <w:top w:val="none" w:sz="0" w:space="0" w:color="auto"/>
        <w:left w:val="none" w:sz="0" w:space="0" w:color="auto"/>
        <w:bottom w:val="none" w:sz="0" w:space="0" w:color="auto"/>
        <w:right w:val="none" w:sz="0" w:space="0" w:color="auto"/>
      </w:divBdr>
      <w:divsChild>
        <w:div w:id="1293633197">
          <w:marLeft w:val="0"/>
          <w:marRight w:val="0"/>
          <w:marTop w:val="0"/>
          <w:marBottom w:val="0"/>
          <w:divBdr>
            <w:top w:val="none" w:sz="0" w:space="0" w:color="auto"/>
            <w:left w:val="none" w:sz="0" w:space="0" w:color="auto"/>
            <w:bottom w:val="none" w:sz="0" w:space="0" w:color="auto"/>
            <w:right w:val="none" w:sz="0" w:space="0" w:color="auto"/>
          </w:divBdr>
          <w:divsChild>
            <w:div w:id="330379559">
              <w:marLeft w:val="0"/>
              <w:marRight w:val="0"/>
              <w:marTop w:val="0"/>
              <w:marBottom w:val="0"/>
              <w:divBdr>
                <w:top w:val="none" w:sz="0" w:space="0" w:color="auto"/>
                <w:left w:val="none" w:sz="0" w:space="0" w:color="auto"/>
                <w:bottom w:val="none" w:sz="0" w:space="0" w:color="auto"/>
                <w:right w:val="none" w:sz="0" w:space="0" w:color="auto"/>
              </w:divBdr>
              <w:divsChild>
                <w:div w:id="867989142">
                  <w:marLeft w:val="0"/>
                  <w:marRight w:val="0"/>
                  <w:marTop w:val="0"/>
                  <w:marBottom w:val="0"/>
                  <w:divBdr>
                    <w:top w:val="none" w:sz="0" w:space="0" w:color="auto"/>
                    <w:left w:val="none" w:sz="0" w:space="0" w:color="auto"/>
                    <w:bottom w:val="none" w:sz="0" w:space="0" w:color="auto"/>
                    <w:right w:val="none" w:sz="0" w:space="0" w:color="auto"/>
                  </w:divBdr>
                  <w:divsChild>
                    <w:div w:id="209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2164">
      <w:bodyDiv w:val="1"/>
      <w:marLeft w:val="0"/>
      <w:marRight w:val="0"/>
      <w:marTop w:val="0"/>
      <w:marBottom w:val="0"/>
      <w:divBdr>
        <w:top w:val="none" w:sz="0" w:space="0" w:color="auto"/>
        <w:left w:val="none" w:sz="0" w:space="0" w:color="auto"/>
        <w:bottom w:val="none" w:sz="0" w:space="0" w:color="auto"/>
        <w:right w:val="none" w:sz="0" w:space="0" w:color="auto"/>
      </w:divBdr>
      <w:divsChild>
        <w:div w:id="57632415">
          <w:marLeft w:val="0"/>
          <w:marRight w:val="0"/>
          <w:marTop w:val="0"/>
          <w:marBottom w:val="0"/>
          <w:divBdr>
            <w:top w:val="none" w:sz="0" w:space="0" w:color="auto"/>
            <w:left w:val="none" w:sz="0" w:space="0" w:color="auto"/>
            <w:bottom w:val="none" w:sz="0" w:space="0" w:color="auto"/>
            <w:right w:val="none" w:sz="0" w:space="0" w:color="auto"/>
          </w:divBdr>
          <w:divsChild>
            <w:div w:id="1100416371">
              <w:marLeft w:val="0"/>
              <w:marRight w:val="0"/>
              <w:marTop w:val="0"/>
              <w:marBottom w:val="0"/>
              <w:divBdr>
                <w:top w:val="none" w:sz="0" w:space="0" w:color="auto"/>
                <w:left w:val="none" w:sz="0" w:space="0" w:color="auto"/>
                <w:bottom w:val="none" w:sz="0" w:space="0" w:color="auto"/>
                <w:right w:val="none" w:sz="0" w:space="0" w:color="auto"/>
              </w:divBdr>
              <w:divsChild>
                <w:div w:id="1316451531">
                  <w:marLeft w:val="0"/>
                  <w:marRight w:val="0"/>
                  <w:marTop w:val="0"/>
                  <w:marBottom w:val="0"/>
                  <w:divBdr>
                    <w:top w:val="none" w:sz="0" w:space="0" w:color="auto"/>
                    <w:left w:val="none" w:sz="0" w:space="0" w:color="auto"/>
                    <w:bottom w:val="none" w:sz="0" w:space="0" w:color="auto"/>
                    <w:right w:val="none" w:sz="0" w:space="0" w:color="auto"/>
                  </w:divBdr>
                  <w:divsChild>
                    <w:div w:id="9390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7922">
      <w:bodyDiv w:val="1"/>
      <w:marLeft w:val="0"/>
      <w:marRight w:val="0"/>
      <w:marTop w:val="0"/>
      <w:marBottom w:val="0"/>
      <w:divBdr>
        <w:top w:val="none" w:sz="0" w:space="0" w:color="auto"/>
        <w:left w:val="none" w:sz="0" w:space="0" w:color="auto"/>
        <w:bottom w:val="none" w:sz="0" w:space="0" w:color="auto"/>
        <w:right w:val="none" w:sz="0" w:space="0" w:color="auto"/>
      </w:divBdr>
      <w:divsChild>
        <w:div w:id="1069226316">
          <w:marLeft w:val="0"/>
          <w:marRight w:val="0"/>
          <w:marTop w:val="0"/>
          <w:marBottom w:val="0"/>
          <w:divBdr>
            <w:top w:val="none" w:sz="0" w:space="0" w:color="auto"/>
            <w:left w:val="none" w:sz="0" w:space="0" w:color="auto"/>
            <w:bottom w:val="none" w:sz="0" w:space="0" w:color="auto"/>
            <w:right w:val="none" w:sz="0" w:space="0" w:color="auto"/>
          </w:divBdr>
          <w:divsChild>
            <w:div w:id="1852530259">
              <w:marLeft w:val="0"/>
              <w:marRight w:val="0"/>
              <w:marTop w:val="0"/>
              <w:marBottom w:val="0"/>
              <w:divBdr>
                <w:top w:val="none" w:sz="0" w:space="0" w:color="auto"/>
                <w:left w:val="none" w:sz="0" w:space="0" w:color="auto"/>
                <w:bottom w:val="none" w:sz="0" w:space="0" w:color="auto"/>
                <w:right w:val="none" w:sz="0" w:space="0" w:color="auto"/>
              </w:divBdr>
              <w:divsChild>
                <w:div w:id="10205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273">
      <w:bodyDiv w:val="1"/>
      <w:marLeft w:val="0"/>
      <w:marRight w:val="0"/>
      <w:marTop w:val="0"/>
      <w:marBottom w:val="0"/>
      <w:divBdr>
        <w:top w:val="none" w:sz="0" w:space="0" w:color="auto"/>
        <w:left w:val="none" w:sz="0" w:space="0" w:color="auto"/>
        <w:bottom w:val="none" w:sz="0" w:space="0" w:color="auto"/>
        <w:right w:val="none" w:sz="0" w:space="0" w:color="auto"/>
      </w:divBdr>
      <w:divsChild>
        <w:div w:id="1344012418">
          <w:marLeft w:val="0"/>
          <w:marRight w:val="0"/>
          <w:marTop w:val="0"/>
          <w:marBottom w:val="0"/>
          <w:divBdr>
            <w:top w:val="none" w:sz="0" w:space="0" w:color="auto"/>
            <w:left w:val="none" w:sz="0" w:space="0" w:color="auto"/>
            <w:bottom w:val="none" w:sz="0" w:space="0" w:color="auto"/>
            <w:right w:val="none" w:sz="0" w:space="0" w:color="auto"/>
          </w:divBdr>
          <w:divsChild>
            <w:div w:id="533663140">
              <w:marLeft w:val="0"/>
              <w:marRight w:val="0"/>
              <w:marTop w:val="0"/>
              <w:marBottom w:val="0"/>
              <w:divBdr>
                <w:top w:val="none" w:sz="0" w:space="0" w:color="auto"/>
                <w:left w:val="none" w:sz="0" w:space="0" w:color="auto"/>
                <w:bottom w:val="none" w:sz="0" w:space="0" w:color="auto"/>
                <w:right w:val="none" w:sz="0" w:space="0" w:color="auto"/>
              </w:divBdr>
              <w:divsChild>
                <w:div w:id="11611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5565">
      <w:bodyDiv w:val="1"/>
      <w:marLeft w:val="0"/>
      <w:marRight w:val="0"/>
      <w:marTop w:val="0"/>
      <w:marBottom w:val="0"/>
      <w:divBdr>
        <w:top w:val="none" w:sz="0" w:space="0" w:color="auto"/>
        <w:left w:val="none" w:sz="0" w:space="0" w:color="auto"/>
        <w:bottom w:val="none" w:sz="0" w:space="0" w:color="auto"/>
        <w:right w:val="none" w:sz="0" w:space="0" w:color="auto"/>
      </w:divBdr>
      <w:divsChild>
        <w:div w:id="199826861">
          <w:marLeft w:val="0"/>
          <w:marRight w:val="0"/>
          <w:marTop w:val="0"/>
          <w:marBottom w:val="0"/>
          <w:divBdr>
            <w:top w:val="none" w:sz="0" w:space="0" w:color="auto"/>
            <w:left w:val="none" w:sz="0" w:space="0" w:color="auto"/>
            <w:bottom w:val="none" w:sz="0" w:space="0" w:color="auto"/>
            <w:right w:val="none" w:sz="0" w:space="0" w:color="auto"/>
          </w:divBdr>
          <w:divsChild>
            <w:div w:id="1719476870">
              <w:marLeft w:val="0"/>
              <w:marRight w:val="0"/>
              <w:marTop w:val="0"/>
              <w:marBottom w:val="0"/>
              <w:divBdr>
                <w:top w:val="none" w:sz="0" w:space="0" w:color="auto"/>
                <w:left w:val="none" w:sz="0" w:space="0" w:color="auto"/>
                <w:bottom w:val="none" w:sz="0" w:space="0" w:color="auto"/>
                <w:right w:val="none" w:sz="0" w:space="0" w:color="auto"/>
              </w:divBdr>
              <w:divsChild>
                <w:div w:id="15735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2359">
      <w:bodyDiv w:val="1"/>
      <w:marLeft w:val="0"/>
      <w:marRight w:val="0"/>
      <w:marTop w:val="0"/>
      <w:marBottom w:val="0"/>
      <w:divBdr>
        <w:top w:val="none" w:sz="0" w:space="0" w:color="auto"/>
        <w:left w:val="none" w:sz="0" w:space="0" w:color="auto"/>
        <w:bottom w:val="none" w:sz="0" w:space="0" w:color="auto"/>
        <w:right w:val="none" w:sz="0" w:space="0" w:color="auto"/>
      </w:divBdr>
      <w:divsChild>
        <w:div w:id="404886142">
          <w:marLeft w:val="0"/>
          <w:marRight w:val="0"/>
          <w:marTop w:val="0"/>
          <w:marBottom w:val="0"/>
          <w:divBdr>
            <w:top w:val="none" w:sz="0" w:space="0" w:color="auto"/>
            <w:left w:val="none" w:sz="0" w:space="0" w:color="auto"/>
            <w:bottom w:val="none" w:sz="0" w:space="0" w:color="auto"/>
            <w:right w:val="none" w:sz="0" w:space="0" w:color="auto"/>
          </w:divBdr>
          <w:divsChild>
            <w:div w:id="1632327640">
              <w:marLeft w:val="0"/>
              <w:marRight w:val="0"/>
              <w:marTop w:val="0"/>
              <w:marBottom w:val="0"/>
              <w:divBdr>
                <w:top w:val="none" w:sz="0" w:space="0" w:color="auto"/>
                <w:left w:val="none" w:sz="0" w:space="0" w:color="auto"/>
                <w:bottom w:val="none" w:sz="0" w:space="0" w:color="auto"/>
                <w:right w:val="none" w:sz="0" w:space="0" w:color="auto"/>
              </w:divBdr>
              <w:divsChild>
                <w:div w:id="932787603">
                  <w:marLeft w:val="0"/>
                  <w:marRight w:val="0"/>
                  <w:marTop w:val="0"/>
                  <w:marBottom w:val="0"/>
                  <w:divBdr>
                    <w:top w:val="none" w:sz="0" w:space="0" w:color="auto"/>
                    <w:left w:val="none" w:sz="0" w:space="0" w:color="auto"/>
                    <w:bottom w:val="none" w:sz="0" w:space="0" w:color="auto"/>
                    <w:right w:val="none" w:sz="0" w:space="0" w:color="auto"/>
                  </w:divBdr>
                  <w:divsChild>
                    <w:div w:id="12300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08224">
      <w:bodyDiv w:val="1"/>
      <w:marLeft w:val="0"/>
      <w:marRight w:val="0"/>
      <w:marTop w:val="0"/>
      <w:marBottom w:val="0"/>
      <w:divBdr>
        <w:top w:val="none" w:sz="0" w:space="0" w:color="auto"/>
        <w:left w:val="none" w:sz="0" w:space="0" w:color="auto"/>
        <w:bottom w:val="none" w:sz="0" w:space="0" w:color="auto"/>
        <w:right w:val="none" w:sz="0" w:space="0" w:color="auto"/>
      </w:divBdr>
    </w:div>
    <w:div w:id="175930168">
      <w:bodyDiv w:val="1"/>
      <w:marLeft w:val="0"/>
      <w:marRight w:val="0"/>
      <w:marTop w:val="0"/>
      <w:marBottom w:val="0"/>
      <w:divBdr>
        <w:top w:val="none" w:sz="0" w:space="0" w:color="auto"/>
        <w:left w:val="none" w:sz="0" w:space="0" w:color="auto"/>
        <w:bottom w:val="none" w:sz="0" w:space="0" w:color="auto"/>
        <w:right w:val="none" w:sz="0" w:space="0" w:color="auto"/>
      </w:divBdr>
      <w:divsChild>
        <w:div w:id="1810898763">
          <w:marLeft w:val="0"/>
          <w:marRight w:val="0"/>
          <w:marTop w:val="0"/>
          <w:marBottom w:val="0"/>
          <w:divBdr>
            <w:top w:val="none" w:sz="0" w:space="0" w:color="auto"/>
            <w:left w:val="none" w:sz="0" w:space="0" w:color="auto"/>
            <w:bottom w:val="none" w:sz="0" w:space="0" w:color="auto"/>
            <w:right w:val="none" w:sz="0" w:space="0" w:color="auto"/>
          </w:divBdr>
          <w:divsChild>
            <w:div w:id="26024698">
              <w:marLeft w:val="0"/>
              <w:marRight w:val="0"/>
              <w:marTop w:val="0"/>
              <w:marBottom w:val="0"/>
              <w:divBdr>
                <w:top w:val="none" w:sz="0" w:space="0" w:color="auto"/>
                <w:left w:val="none" w:sz="0" w:space="0" w:color="auto"/>
                <w:bottom w:val="none" w:sz="0" w:space="0" w:color="auto"/>
                <w:right w:val="none" w:sz="0" w:space="0" w:color="auto"/>
              </w:divBdr>
              <w:divsChild>
                <w:div w:id="17692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5751">
      <w:bodyDiv w:val="1"/>
      <w:marLeft w:val="0"/>
      <w:marRight w:val="0"/>
      <w:marTop w:val="0"/>
      <w:marBottom w:val="0"/>
      <w:divBdr>
        <w:top w:val="none" w:sz="0" w:space="0" w:color="auto"/>
        <w:left w:val="none" w:sz="0" w:space="0" w:color="auto"/>
        <w:bottom w:val="none" w:sz="0" w:space="0" w:color="auto"/>
        <w:right w:val="none" w:sz="0" w:space="0" w:color="auto"/>
      </w:divBdr>
      <w:divsChild>
        <w:div w:id="1485119781">
          <w:marLeft w:val="0"/>
          <w:marRight w:val="0"/>
          <w:marTop w:val="0"/>
          <w:marBottom w:val="0"/>
          <w:divBdr>
            <w:top w:val="none" w:sz="0" w:space="0" w:color="auto"/>
            <w:left w:val="none" w:sz="0" w:space="0" w:color="auto"/>
            <w:bottom w:val="none" w:sz="0" w:space="0" w:color="auto"/>
            <w:right w:val="none" w:sz="0" w:space="0" w:color="auto"/>
          </w:divBdr>
          <w:divsChild>
            <w:div w:id="1703625671">
              <w:marLeft w:val="0"/>
              <w:marRight w:val="0"/>
              <w:marTop w:val="0"/>
              <w:marBottom w:val="0"/>
              <w:divBdr>
                <w:top w:val="none" w:sz="0" w:space="0" w:color="auto"/>
                <w:left w:val="none" w:sz="0" w:space="0" w:color="auto"/>
                <w:bottom w:val="none" w:sz="0" w:space="0" w:color="auto"/>
                <w:right w:val="none" w:sz="0" w:space="0" w:color="auto"/>
              </w:divBdr>
              <w:divsChild>
                <w:div w:id="20004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2453">
      <w:bodyDiv w:val="1"/>
      <w:marLeft w:val="0"/>
      <w:marRight w:val="0"/>
      <w:marTop w:val="0"/>
      <w:marBottom w:val="0"/>
      <w:divBdr>
        <w:top w:val="none" w:sz="0" w:space="0" w:color="auto"/>
        <w:left w:val="none" w:sz="0" w:space="0" w:color="auto"/>
        <w:bottom w:val="none" w:sz="0" w:space="0" w:color="auto"/>
        <w:right w:val="none" w:sz="0" w:space="0" w:color="auto"/>
      </w:divBdr>
      <w:divsChild>
        <w:div w:id="1213999507">
          <w:marLeft w:val="0"/>
          <w:marRight w:val="0"/>
          <w:marTop w:val="0"/>
          <w:marBottom w:val="0"/>
          <w:divBdr>
            <w:top w:val="none" w:sz="0" w:space="0" w:color="auto"/>
            <w:left w:val="none" w:sz="0" w:space="0" w:color="auto"/>
            <w:bottom w:val="none" w:sz="0" w:space="0" w:color="auto"/>
            <w:right w:val="none" w:sz="0" w:space="0" w:color="auto"/>
          </w:divBdr>
          <w:divsChild>
            <w:div w:id="588349057">
              <w:marLeft w:val="0"/>
              <w:marRight w:val="0"/>
              <w:marTop w:val="0"/>
              <w:marBottom w:val="0"/>
              <w:divBdr>
                <w:top w:val="none" w:sz="0" w:space="0" w:color="auto"/>
                <w:left w:val="none" w:sz="0" w:space="0" w:color="auto"/>
                <w:bottom w:val="none" w:sz="0" w:space="0" w:color="auto"/>
                <w:right w:val="none" w:sz="0" w:space="0" w:color="auto"/>
              </w:divBdr>
              <w:divsChild>
                <w:div w:id="14808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18483">
      <w:bodyDiv w:val="1"/>
      <w:marLeft w:val="0"/>
      <w:marRight w:val="0"/>
      <w:marTop w:val="0"/>
      <w:marBottom w:val="0"/>
      <w:divBdr>
        <w:top w:val="none" w:sz="0" w:space="0" w:color="auto"/>
        <w:left w:val="none" w:sz="0" w:space="0" w:color="auto"/>
        <w:bottom w:val="none" w:sz="0" w:space="0" w:color="auto"/>
        <w:right w:val="none" w:sz="0" w:space="0" w:color="auto"/>
      </w:divBdr>
      <w:divsChild>
        <w:div w:id="500661204">
          <w:marLeft w:val="0"/>
          <w:marRight w:val="0"/>
          <w:marTop w:val="0"/>
          <w:marBottom w:val="0"/>
          <w:divBdr>
            <w:top w:val="none" w:sz="0" w:space="0" w:color="auto"/>
            <w:left w:val="none" w:sz="0" w:space="0" w:color="auto"/>
            <w:bottom w:val="none" w:sz="0" w:space="0" w:color="auto"/>
            <w:right w:val="none" w:sz="0" w:space="0" w:color="auto"/>
          </w:divBdr>
          <w:divsChild>
            <w:div w:id="958416221">
              <w:marLeft w:val="0"/>
              <w:marRight w:val="0"/>
              <w:marTop w:val="0"/>
              <w:marBottom w:val="0"/>
              <w:divBdr>
                <w:top w:val="none" w:sz="0" w:space="0" w:color="auto"/>
                <w:left w:val="none" w:sz="0" w:space="0" w:color="auto"/>
                <w:bottom w:val="none" w:sz="0" w:space="0" w:color="auto"/>
                <w:right w:val="none" w:sz="0" w:space="0" w:color="auto"/>
              </w:divBdr>
              <w:divsChild>
                <w:div w:id="5628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19666">
      <w:bodyDiv w:val="1"/>
      <w:marLeft w:val="0"/>
      <w:marRight w:val="0"/>
      <w:marTop w:val="0"/>
      <w:marBottom w:val="0"/>
      <w:divBdr>
        <w:top w:val="none" w:sz="0" w:space="0" w:color="auto"/>
        <w:left w:val="none" w:sz="0" w:space="0" w:color="auto"/>
        <w:bottom w:val="none" w:sz="0" w:space="0" w:color="auto"/>
        <w:right w:val="none" w:sz="0" w:space="0" w:color="auto"/>
      </w:divBdr>
      <w:divsChild>
        <w:div w:id="934555255">
          <w:marLeft w:val="0"/>
          <w:marRight w:val="0"/>
          <w:marTop w:val="0"/>
          <w:marBottom w:val="0"/>
          <w:divBdr>
            <w:top w:val="none" w:sz="0" w:space="0" w:color="auto"/>
            <w:left w:val="none" w:sz="0" w:space="0" w:color="auto"/>
            <w:bottom w:val="none" w:sz="0" w:space="0" w:color="auto"/>
            <w:right w:val="none" w:sz="0" w:space="0" w:color="auto"/>
          </w:divBdr>
          <w:divsChild>
            <w:div w:id="1922324918">
              <w:marLeft w:val="0"/>
              <w:marRight w:val="0"/>
              <w:marTop w:val="0"/>
              <w:marBottom w:val="0"/>
              <w:divBdr>
                <w:top w:val="none" w:sz="0" w:space="0" w:color="auto"/>
                <w:left w:val="none" w:sz="0" w:space="0" w:color="auto"/>
                <w:bottom w:val="none" w:sz="0" w:space="0" w:color="auto"/>
                <w:right w:val="none" w:sz="0" w:space="0" w:color="auto"/>
              </w:divBdr>
              <w:divsChild>
                <w:div w:id="1757752346">
                  <w:marLeft w:val="0"/>
                  <w:marRight w:val="0"/>
                  <w:marTop w:val="0"/>
                  <w:marBottom w:val="0"/>
                  <w:divBdr>
                    <w:top w:val="none" w:sz="0" w:space="0" w:color="auto"/>
                    <w:left w:val="none" w:sz="0" w:space="0" w:color="auto"/>
                    <w:bottom w:val="none" w:sz="0" w:space="0" w:color="auto"/>
                    <w:right w:val="none" w:sz="0" w:space="0" w:color="auto"/>
                  </w:divBdr>
                  <w:divsChild>
                    <w:div w:id="808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263830">
      <w:bodyDiv w:val="1"/>
      <w:marLeft w:val="0"/>
      <w:marRight w:val="0"/>
      <w:marTop w:val="0"/>
      <w:marBottom w:val="0"/>
      <w:divBdr>
        <w:top w:val="none" w:sz="0" w:space="0" w:color="auto"/>
        <w:left w:val="none" w:sz="0" w:space="0" w:color="auto"/>
        <w:bottom w:val="none" w:sz="0" w:space="0" w:color="auto"/>
        <w:right w:val="none" w:sz="0" w:space="0" w:color="auto"/>
      </w:divBdr>
      <w:divsChild>
        <w:div w:id="1618180615">
          <w:marLeft w:val="0"/>
          <w:marRight w:val="0"/>
          <w:marTop w:val="0"/>
          <w:marBottom w:val="0"/>
          <w:divBdr>
            <w:top w:val="none" w:sz="0" w:space="0" w:color="auto"/>
            <w:left w:val="none" w:sz="0" w:space="0" w:color="auto"/>
            <w:bottom w:val="none" w:sz="0" w:space="0" w:color="auto"/>
            <w:right w:val="none" w:sz="0" w:space="0" w:color="auto"/>
          </w:divBdr>
          <w:divsChild>
            <w:div w:id="339819226">
              <w:marLeft w:val="0"/>
              <w:marRight w:val="0"/>
              <w:marTop w:val="0"/>
              <w:marBottom w:val="0"/>
              <w:divBdr>
                <w:top w:val="none" w:sz="0" w:space="0" w:color="auto"/>
                <w:left w:val="none" w:sz="0" w:space="0" w:color="auto"/>
                <w:bottom w:val="none" w:sz="0" w:space="0" w:color="auto"/>
                <w:right w:val="none" w:sz="0" w:space="0" w:color="auto"/>
              </w:divBdr>
              <w:divsChild>
                <w:div w:id="9377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78458">
      <w:bodyDiv w:val="1"/>
      <w:marLeft w:val="0"/>
      <w:marRight w:val="0"/>
      <w:marTop w:val="0"/>
      <w:marBottom w:val="0"/>
      <w:divBdr>
        <w:top w:val="none" w:sz="0" w:space="0" w:color="auto"/>
        <w:left w:val="none" w:sz="0" w:space="0" w:color="auto"/>
        <w:bottom w:val="none" w:sz="0" w:space="0" w:color="auto"/>
        <w:right w:val="none" w:sz="0" w:space="0" w:color="auto"/>
      </w:divBdr>
      <w:divsChild>
        <w:div w:id="1758021050">
          <w:marLeft w:val="0"/>
          <w:marRight w:val="0"/>
          <w:marTop w:val="0"/>
          <w:marBottom w:val="0"/>
          <w:divBdr>
            <w:top w:val="none" w:sz="0" w:space="0" w:color="auto"/>
            <w:left w:val="none" w:sz="0" w:space="0" w:color="auto"/>
            <w:bottom w:val="none" w:sz="0" w:space="0" w:color="auto"/>
            <w:right w:val="none" w:sz="0" w:space="0" w:color="auto"/>
          </w:divBdr>
          <w:divsChild>
            <w:div w:id="250818152">
              <w:marLeft w:val="0"/>
              <w:marRight w:val="0"/>
              <w:marTop w:val="0"/>
              <w:marBottom w:val="0"/>
              <w:divBdr>
                <w:top w:val="none" w:sz="0" w:space="0" w:color="auto"/>
                <w:left w:val="none" w:sz="0" w:space="0" w:color="auto"/>
                <w:bottom w:val="none" w:sz="0" w:space="0" w:color="auto"/>
                <w:right w:val="none" w:sz="0" w:space="0" w:color="auto"/>
              </w:divBdr>
              <w:divsChild>
                <w:div w:id="15825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1401">
      <w:bodyDiv w:val="1"/>
      <w:marLeft w:val="0"/>
      <w:marRight w:val="0"/>
      <w:marTop w:val="0"/>
      <w:marBottom w:val="0"/>
      <w:divBdr>
        <w:top w:val="none" w:sz="0" w:space="0" w:color="auto"/>
        <w:left w:val="none" w:sz="0" w:space="0" w:color="auto"/>
        <w:bottom w:val="none" w:sz="0" w:space="0" w:color="auto"/>
        <w:right w:val="none" w:sz="0" w:space="0" w:color="auto"/>
      </w:divBdr>
      <w:divsChild>
        <w:div w:id="1349066561">
          <w:marLeft w:val="0"/>
          <w:marRight w:val="0"/>
          <w:marTop w:val="0"/>
          <w:marBottom w:val="0"/>
          <w:divBdr>
            <w:top w:val="none" w:sz="0" w:space="0" w:color="auto"/>
            <w:left w:val="none" w:sz="0" w:space="0" w:color="auto"/>
            <w:bottom w:val="none" w:sz="0" w:space="0" w:color="auto"/>
            <w:right w:val="none" w:sz="0" w:space="0" w:color="auto"/>
          </w:divBdr>
          <w:divsChild>
            <w:div w:id="1425149895">
              <w:marLeft w:val="0"/>
              <w:marRight w:val="0"/>
              <w:marTop w:val="0"/>
              <w:marBottom w:val="0"/>
              <w:divBdr>
                <w:top w:val="none" w:sz="0" w:space="0" w:color="auto"/>
                <w:left w:val="none" w:sz="0" w:space="0" w:color="auto"/>
                <w:bottom w:val="none" w:sz="0" w:space="0" w:color="auto"/>
                <w:right w:val="none" w:sz="0" w:space="0" w:color="auto"/>
              </w:divBdr>
              <w:divsChild>
                <w:div w:id="5518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18346">
      <w:bodyDiv w:val="1"/>
      <w:marLeft w:val="0"/>
      <w:marRight w:val="0"/>
      <w:marTop w:val="0"/>
      <w:marBottom w:val="0"/>
      <w:divBdr>
        <w:top w:val="none" w:sz="0" w:space="0" w:color="auto"/>
        <w:left w:val="none" w:sz="0" w:space="0" w:color="auto"/>
        <w:bottom w:val="none" w:sz="0" w:space="0" w:color="auto"/>
        <w:right w:val="none" w:sz="0" w:space="0" w:color="auto"/>
      </w:divBdr>
      <w:divsChild>
        <w:div w:id="369845999">
          <w:marLeft w:val="0"/>
          <w:marRight w:val="0"/>
          <w:marTop w:val="0"/>
          <w:marBottom w:val="0"/>
          <w:divBdr>
            <w:top w:val="none" w:sz="0" w:space="0" w:color="auto"/>
            <w:left w:val="none" w:sz="0" w:space="0" w:color="auto"/>
            <w:bottom w:val="none" w:sz="0" w:space="0" w:color="auto"/>
            <w:right w:val="none" w:sz="0" w:space="0" w:color="auto"/>
          </w:divBdr>
          <w:divsChild>
            <w:div w:id="401413202">
              <w:marLeft w:val="0"/>
              <w:marRight w:val="0"/>
              <w:marTop w:val="0"/>
              <w:marBottom w:val="0"/>
              <w:divBdr>
                <w:top w:val="none" w:sz="0" w:space="0" w:color="auto"/>
                <w:left w:val="none" w:sz="0" w:space="0" w:color="auto"/>
                <w:bottom w:val="none" w:sz="0" w:space="0" w:color="auto"/>
                <w:right w:val="none" w:sz="0" w:space="0" w:color="auto"/>
              </w:divBdr>
              <w:divsChild>
                <w:div w:id="10210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60578">
      <w:bodyDiv w:val="1"/>
      <w:marLeft w:val="0"/>
      <w:marRight w:val="0"/>
      <w:marTop w:val="0"/>
      <w:marBottom w:val="0"/>
      <w:divBdr>
        <w:top w:val="none" w:sz="0" w:space="0" w:color="auto"/>
        <w:left w:val="none" w:sz="0" w:space="0" w:color="auto"/>
        <w:bottom w:val="none" w:sz="0" w:space="0" w:color="auto"/>
        <w:right w:val="none" w:sz="0" w:space="0" w:color="auto"/>
      </w:divBdr>
      <w:divsChild>
        <w:div w:id="1184128137">
          <w:marLeft w:val="0"/>
          <w:marRight w:val="0"/>
          <w:marTop w:val="0"/>
          <w:marBottom w:val="0"/>
          <w:divBdr>
            <w:top w:val="none" w:sz="0" w:space="0" w:color="auto"/>
            <w:left w:val="none" w:sz="0" w:space="0" w:color="auto"/>
            <w:bottom w:val="none" w:sz="0" w:space="0" w:color="auto"/>
            <w:right w:val="none" w:sz="0" w:space="0" w:color="auto"/>
          </w:divBdr>
          <w:divsChild>
            <w:div w:id="1775201373">
              <w:marLeft w:val="0"/>
              <w:marRight w:val="0"/>
              <w:marTop w:val="0"/>
              <w:marBottom w:val="0"/>
              <w:divBdr>
                <w:top w:val="none" w:sz="0" w:space="0" w:color="auto"/>
                <w:left w:val="none" w:sz="0" w:space="0" w:color="auto"/>
                <w:bottom w:val="none" w:sz="0" w:space="0" w:color="auto"/>
                <w:right w:val="none" w:sz="0" w:space="0" w:color="auto"/>
              </w:divBdr>
              <w:divsChild>
                <w:div w:id="619802951">
                  <w:marLeft w:val="0"/>
                  <w:marRight w:val="0"/>
                  <w:marTop w:val="0"/>
                  <w:marBottom w:val="0"/>
                  <w:divBdr>
                    <w:top w:val="none" w:sz="0" w:space="0" w:color="auto"/>
                    <w:left w:val="none" w:sz="0" w:space="0" w:color="auto"/>
                    <w:bottom w:val="none" w:sz="0" w:space="0" w:color="auto"/>
                    <w:right w:val="none" w:sz="0" w:space="0" w:color="auto"/>
                  </w:divBdr>
                  <w:divsChild>
                    <w:div w:id="12218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3092">
      <w:bodyDiv w:val="1"/>
      <w:marLeft w:val="0"/>
      <w:marRight w:val="0"/>
      <w:marTop w:val="0"/>
      <w:marBottom w:val="0"/>
      <w:divBdr>
        <w:top w:val="none" w:sz="0" w:space="0" w:color="auto"/>
        <w:left w:val="none" w:sz="0" w:space="0" w:color="auto"/>
        <w:bottom w:val="none" w:sz="0" w:space="0" w:color="auto"/>
        <w:right w:val="none" w:sz="0" w:space="0" w:color="auto"/>
      </w:divBdr>
      <w:divsChild>
        <w:div w:id="1572500475">
          <w:marLeft w:val="0"/>
          <w:marRight w:val="0"/>
          <w:marTop w:val="0"/>
          <w:marBottom w:val="0"/>
          <w:divBdr>
            <w:top w:val="none" w:sz="0" w:space="0" w:color="auto"/>
            <w:left w:val="none" w:sz="0" w:space="0" w:color="auto"/>
            <w:bottom w:val="none" w:sz="0" w:space="0" w:color="auto"/>
            <w:right w:val="none" w:sz="0" w:space="0" w:color="auto"/>
          </w:divBdr>
          <w:divsChild>
            <w:div w:id="1722829768">
              <w:marLeft w:val="0"/>
              <w:marRight w:val="0"/>
              <w:marTop w:val="0"/>
              <w:marBottom w:val="0"/>
              <w:divBdr>
                <w:top w:val="none" w:sz="0" w:space="0" w:color="auto"/>
                <w:left w:val="none" w:sz="0" w:space="0" w:color="auto"/>
                <w:bottom w:val="none" w:sz="0" w:space="0" w:color="auto"/>
                <w:right w:val="none" w:sz="0" w:space="0" w:color="auto"/>
              </w:divBdr>
              <w:divsChild>
                <w:div w:id="661590297">
                  <w:marLeft w:val="0"/>
                  <w:marRight w:val="0"/>
                  <w:marTop w:val="0"/>
                  <w:marBottom w:val="0"/>
                  <w:divBdr>
                    <w:top w:val="none" w:sz="0" w:space="0" w:color="auto"/>
                    <w:left w:val="none" w:sz="0" w:space="0" w:color="auto"/>
                    <w:bottom w:val="none" w:sz="0" w:space="0" w:color="auto"/>
                    <w:right w:val="none" w:sz="0" w:space="0" w:color="auto"/>
                  </w:divBdr>
                  <w:divsChild>
                    <w:div w:id="11118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43017">
      <w:bodyDiv w:val="1"/>
      <w:marLeft w:val="0"/>
      <w:marRight w:val="0"/>
      <w:marTop w:val="0"/>
      <w:marBottom w:val="0"/>
      <w:divBdr>
        <w:top w:val="none" w:sz="0" w:space="0" w:color="auto"/>
        <w:left w:val="none" w:sz="0" w:space="0" w:color="auto"/>
        <w:bottom w:val="none" w:sz="0" w:space="0" w:color="auto"/>
        <w:right w:val="none" w:sz="0" w:space="0" w:color="auto"/>
      </w:divBdr>
      <w:divsChild>
        <w:div w:id="156962080">
          <w:marLeft w:val="0"/>
          <w:marRight w:val="0"/>
          <w:marTop w:val="0"/>
          <w:marBottom w:val="0"/>
          <w:divBdr>
            <w:top w:val="none" w:sz="0" w:space="0" w:color="auto"/>
            <w:left w:val="none" w:sz="0" w:space="0" w:color="auto"/>
            <w:bottom w:val="none" w:sz="0" w:space="0" w:color="auto"/>
            <w:right w:val="none" w:sz="0" w:space="0" w:color="auto"/>
          </w:divBdr>
          <w:divsChild>
            <w:div w:id="1280799188">
              <w:marLeft w:val="0"/>
              <w:marRight w:val="0"/>
              <w:marTop w:val="0"/>
              <w:marBottom w:val="0"/>
              <w:divBdr>
                <w:top w:val="none" w:sz="0" w:space="0" w:color="auto"/>
                <w:left w:val="none" w:sz="0" w:space="0" w:color="auto"/>
                <w:bottom w:val="none" w:sz="0" w:space="0" w:color="auto"/>
                <w:right w:val="none" w:sz="0" w:space="0" w:color="auto"/>
              </w:divBdr>
              <w:divsChild>
                <w:div w:id="794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6967">
      <w:bodyDiv w:val="1"/>
      <w:marLeft w:val="0"/>
      <w:marRight w:val="0"/>
      <w:marTop w:val="0"/>
      <w:marBottom w:val="0"/>
      <w:divBdr>
        <w:top w:val="none" w:sz="0" w:space="0" w:color="auto"/>
        <w:left w:val="none" w:sz="0" w:space="0" w:color="auto"/>
        <w:bottom w:val="none" w:sz="0" w:space="0" w:color="auto"/>
        <w:right w:val="none" w:sz="0" w:space="0" w:color="auto"/>
      </w:divBdr>
      <w:divsChild>
        <w:div w:id="1058699837">
          <w:marLeft w:val="0"/>
          <w:marRight w:val="0"/>
          <w:marTop w:val="0"/>
          <w:marBottom w:val="0"/>
          <w:divBdr>
            <w:top w:val="none" w:sz="0" w:space="0" w:color="auto"/>
            <w:left w:val="none" w:sz="0" w:space="0" w:color="auto"/>
            <w:bottom w:val="none" w:sz="0" w:space="0" w:color="auto"/>
            <w:right w:val="none" w:sz="0" w:space="0" w:color="auto"/>
          </w:divBdr>
          <w:divsChild>
            <w:div w:id="1964067790">
              <w:marLeft w:val="0"/>
              <w:marRight w:val="0"/>
              <w:marTop w:val="0"/>
              <w:marBottom w:val="0"/>
              <w:divBdr>
                <w:top w:val="none" w:sz="0" w:space="0" w:color="auto"/>
                <w:left w:val="none" w:sz="0" w:space="0" w:color="auto"/>
                <w:bottom w:val="none" w:sz="0" w:space="0" w:color="auto"/>
                <w:right w:val="none" w:sz="0" w:space="0" w:color="auto"/>
              </w:divBdr>
              <w:divsChild>
                <w:div w:id="7718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2241">
      <w:bodyDiv w:val="1"/>
      <w:marLeft w:val="0"/>
      <w:marRight w:val="0"/>
      <w:marTop w:val="0"/>
      <w:marBottom w:val="0"/>
      <w:divBdr>
        <w:top w:val="none" w:sz="0" w:space="0" w:color="auto"/>
        <w:left w:val="none" w:sz="0" w:space="0" w:color="auto"/>
        <w:bottom w:val="none" w:sz="0" w:space="0" w:color="auto"/>
        <w:right w:val="none" w:sz="0" w:space="0" w:color="auto"/>
      </w:divBdr>
      <w:divsChild>
        <w:div w:id="845096053">
          <w:marLeft w:val="0"/>
          <w:marRight w:val="0"/>
          <w:marTop w:val="0"/>
          <w:marBottom w:val="0"/>
          <w:divBdr>
            <w:top w:val="none" w:sz="0" w:space="0" w:color="auto"/>
            <w:left w:val="none" w:sz="0" w:space="0" w:color="auto"/>
            <w:bottom w:val="none" w:sz="0" w:space="0" w:color="auto"/>
            <w:right w:val="none" w:sz="0" w:space="0" w:color="auto"/>
          </w:divBdr>
          <w:divsChild>
            <w:div w:id="1282684619">
              <w:marLeft w:val="0"/>
              <w:marRight w:val="0"/>
              <w:marTop w:val="0"/>
              <w:marBottom w:val="0"/>
              <w:divBdr>
                <w:top w:val="none" w:sz="0" w:space="0" w:color="auto"/>
                <w:left w:val="none" w:sz="0" w:space="0" w:color="auto"/>
                <w:bottom w:val="none" w:sz="0" w:space="0" w:color="auto"/>
                <w:right w:val="none" w:sz="0" w:space="0" w:color="auto"/>
              </w:divBdr>
              <w:divsChild>
                <w:div w:id="171399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4379">
      <w:bodyDiv w:val="1"/>
      <w:marLeft w:val="0"/>
      <w:marRight w:val="0"/>
      <w:marTop w:val="0"/>
      <w:marBottom w:val="0"/>
      <w:divBdr>
        <w:top w:val="none" w:sz="0" w:space="0" w:color="auto"/>
        <w:left w:val="none" w:sz="0" w:space="0" w:color="auto"/>
        <w:bottom w:val="none" w:sz="0" w:space="0" w:color="auto"/>
        <w:right w:val="none" w:sz="0" w:space="0" w:color="auto"/>
      </w:divBdr>
      <w:divsChild>
        <w:div w:id="53624133">
          <w:marLeft w:val="0"/>
          <w:marRight w:val="0"/>
          <w:marTop w:val="0"/>
          <w:marBottom w:val="0"/>
          <w:divBdr>
            <w:top w:val="none" w:sz="0" w:space="0" w:color="auto"/>
            <w:left w:val="none" w:sz="0" w:space="0" w:color="auto"/>
            <w:bottom w:val="none" w:sz="0" w:space="0" w:color="auto"/>
            <w:right w:val="none" w:sz="0" w:space="0" w:color="auto"/>
          </w:divBdr>
          <w:divsChild>
            <w:div w:id="1301226659">
              <w:marLeft w:val="0"/>
              <w:marRight w:val="0"/>
              <w:marTop w:val="0"/>
              <w:marBottom w:val="0"/>
              <w:divBdr>
                <w:top w:val="none" w:sz="0" w:space="0" w:color="auto"/>
                <w:left w:val="none" w:sz="0" w:space="0" w:color="auto"/>
                <w:bottom w:val="none" w:sz="0" w:space="0" w:color="auto"/>
                <w:right w:val="none" w:sz="0" w:space="0" w:color="auto"/>
              </w:divBdr>
              <w:divsChild>
                <w:div w:id="473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1673">
      <w:bodyDiv w:val="1"/>
      <w:marLeft w:val="0"/>
      <w:marRight w:val="0"/>
      <w:marTop w:val="0"/>
      <w:marBottom w:val="0"/>
      <w:divBdr>
        <w:top w:val="none" w:sz="0" w:space="0" w:color="auto"/>
        <w:left w:val="none" w:sz="0" w:space="0" w:color="auto"/>
        <w:bottom w:val="none" w:sz="0" w:space="0" w:color="auto"/>
        <w:right w:val="none" w:sz="0" w:space="0" w:color="auto"/>
      </w:divBdr>
      <w:divsChild>
        <w:div w:id="64882669">
          <w:marLeft w:val="0"/>
          <w:marRight w:val="0"/>
          <w:marTop w:val="0"/>
          <w:marBottom w:val="0"/>
          <w:divBdr>
            <w:top w:val="none" w:sz="0" w:space="0" w:color="auto"/>
            <w:left w:val="none" w:sz="0" w:space="0" w:color="auto"/>
            <w:bottom w:val="none" w:sz="0" w:space="0" w:color="auto"/>
            <w:right w:val="none" w:sz="0" w:space="0" w:color="auto"/>
          </w:divBdr>
          <w:divsChild>
            <w:div w:id="1345478255">
              <w:marLeft w:val="0"/>
              <w:marRight w:val="0"/>
              <w:marTop w:val="0"/>
              <w:marBottom w:val="0"/>
              <w:divBdr>
                <w:top w:val="none" w:sz="0" w:space="0" w:color="auto"/>
                <w:left w:val="none" w:sz="0" w:space="0" w:color="auto"/>
                <w:bottom w:val="none" w:sz="0" w:space="0" w:color="auto"/>
                <w:right w:val="none" w:sz="0" w:space="0" w:color="auto"/>
              </w:divBdr>
              <w:divsChild>
                <w:div w:id="809514540">
                  <w:marLeft w:val="0"/>
                  <w:marRight w:val="0"/>
                  <w:marTop w:val="0"/>
                  <w:marBottom w:val="0"/>
                  <w:divBdr>
                    <w:top w:val="none" w:sz="0" w:space="0" w:color="auto"/>
                    <w:left w:val="none" w:sz="0" w:space="0" w:color="auto"/>
                    <w:bottom w:val="none" w:sz="0" w:space="0" w:color="auto"/>
                    <w:right w:val="none" w:sz="0" w:space="0" w:color="auto"/>
                  </w:divBdr>
                </w:div>
              </w:divsChild>
            </w:div>
            <w:div w:id="1221936295">
              <w:marLeft w:val="0"/>
              <w:marRight w:val="0"/>
              <w:marTop w:val="0"/>
              <w:marBottom w:val="0"/>
              <w:divBdr>
                <w:top w:val="none" w:sz="0" w:space="0" w:color="auto"/>
                <w:left w:val="none" w:sz="0" w:space="0" w:color="auto"/>
                <w:bottom w:val="none" w:sz="0" w:space="0" w:color="auto"/>
                <w:right w:val="none" w:sz="0" w:space="0" w:color="auto"/>
              </w:divBdr>
              <w:divsChild>
                <w:div w:id="1865055316">
                  <w:marLeft w:val="0"/>
                  <w:marRight w:val="0"/>
                  <w:marTop w:val="0"/>
                  <w:marBottom w:val="0"/>
                  <w:divBdr>
                    <w:top w:val="none" w:sz="0" w:space="0" w:color="auto"/>
                    <w:left w:val="none" w:sz="0" w:space="0" w:color="auto"/>
                    <w:bottom w:val="none" w:sz="0" w:space="0" w:color="auto"/>
                    <w:right w:val="none" w:sz="0" w:space="0" w:color="auto"/>
                  </w:divBdr>
                </w:div>
              </w:divsChild>
            </w:div>
            <w:div w:id="331571691">
              <w:marLeft w:val="0"/>
              <w:marRight w:val="0"/>
              <w:marTop w:val="0"/>
              <w:marBottom w:val="0"/>
              <w:divBdr>
                <w:top w:val="none" w:sz="0" w:space="0" w:color="auto"/>
                <w:left w:val="none" w:sz="0" w:space="0" w:color="auto"/>
                <w:bottom w:val="none" w:sz="0" w:space="0" w:color="auto"/>
                <w:right w:val="none" w:sz="0" w:space="0" w:color="auto"/>
              </w:divBdr>
              <w:divsChild>
                <w:div w:id="16587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70597">
      <w:bodyDiv w:val="1"/>
      <w:marLeft w:val="0"/>
      <w:marRight w:val="0"/>
      <w:marTop w:val="0"/>
      <w:marBottom w:val="0"/>
      <w:divBdr>
        <w:top w:val="none" w:sz="0" w:space="0" w:color="auto"/>
        <w:left w:val="none" w:sz="0" w:space="0" w:color="auto"/>
        <w:bottom w:val="none" w:sz="0" w:space="0" w:color="auto"/>
        <w:right w:val="none" w:sz="0" w:space="0" w:color="auto"/>
      </w:divBdr>
    </w:div>
    <w:div w:id="582299924">
      <w:bodyDiv w:val="1"/>
      <w:marLeft w:val="0"/>
      <w:marRight w:val="0"/>
      <w:marTop w:val="0"/>
      <w:marBottom w:val="0"/>
      <w:divBdr>
        <w:top w:val="none" w:sz="0" w:space="0" w:color="auto"/>
        <w:left w:val="none" w:sz="0" w:space="0" w:color="auto"/>
        <w:bottom w:val="none" w:sz="0" w:space="0" w:color="auto"/>
        <w:right w:val="none" w:sz="0" w:space="0" w:color="auto"/>
      </w:divBdr>
      <w:divsChild>
        <w:div w:id="1238662084">
          <w:marLeft w:val="0"/>
          <w:marRight w:val="0"/>
          <w:marTop w:val="0"/>
          <w:marBottom w:val="0"/>
          <w:divBdr>
            <w:top w:val="none" w:sz="0" w:space="0" w:color="auto"/>
            <w:left w:val="none" w:sz="0" w:space="0" w:color="auto"/>
            <w:bottom w:val="none" w:sz="0" w:space="0" w:color="auto"/>
            <w:right w:val="none" w:sz="0" w:space="0" w:color="auto"/>
          </w:divBdr>
          <w:divsChild>
            <w:div w:id="845049618">
              <w:marLeft w:val="0"/>
              <w:marRight w:val="0"/>
              <w:marTop w:val="0"/>
              <w:marBottom w:val="0"/>
              <w:divBdr>
                <w:top w:val="none" w:sz="0" w:space="0" w:color="auto"/>
                <w:left w:val="none" w:sz="0" w:space="0" w:color="auto"/>
                <w:bottom w:val="none" w:sz="0" w:space="0" w:color="auto"/>
                <w:right w:val="none" w:sz="0" w:space="0" w:color="auto"/>
              </w:divBdr>
              <w:divsChild>
                <w:div w:id="781993887">
                  <w:marLeft w:val="0"/>
                  <w:marRight w:val="0"/>
                  <w:marTop w:val="0"/>
                  <w:marBottom w:val="0"/>
                  <w:divBdr>
                    <w:top w:val="none" w:sz="0" w:space="0" w:color="auto"/>
                    <w:left w:val="none" w:sz="0" w:space="0" w:color="auto"/>
                    <w:bottom w:val="none" w:sz="0" w:space="0" w:color="auto"/>
                    <w:right w:val="none" w:sz="0" w:space="0" w:color="auto"/>
                  </w:divBdr>
                </w:div>
              </w:divsChild>
            </w:div>
            <w:div w:id="848636699">
              <w:marLeft w:val="0"/>
              <w:marRight w:val="0"/>
              <w:marTop w:val="0"/>
              <w:marBottom w:val="0"/>
              <w:divBdr>
                <w:top w:val="none" w:sz="0" w:space="0" w:color="auto"/>
                <w:left w:val="none" w:sz="0" w:space="0" w:color="auto"/>
                <w:bottom w:val="none" w:sz="0" w:space="0" w:color="auto"/>
                <w:right w:val="none" w:sz="0" w:space="0" w:color="auto"/>
              </w:divBdr>
              <w:divsChild>
                <w:div w:id="9270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17006">
          <w:marLeft w:val="0"/>
          <w:marRight w:val="0"/>
          <w:marTop w:val="0"/>
          <w:marBottom w:val="0"/>
          <w:divBdr>
            <w:top w:val="none" w:sz="0" w:space="0" w:color="auto"/>
            <w:left w:val="none" w:sz="0" w:space="0" w:color="auto"/>
            <w:bottom w:val="none" w:sz="0" w:space="0" w:color="auto"/>
            <w:right w:val="none" w:sz="0" w:space="0" w:color="auto"/>
          </w:divBdr>
          <w:divsChild>
            <w:div w:id="1371420411">
              <w:marLeft w:val="0"/>
              <w:marRight w:val="0"/>
              <w:marTop w:val="0"/>
              <w:marBottom w:val="0"/>
              <w:divBdr>
                <w:top w:val="none" w:sz="0" w:space="0" w:color="auto"/>
                <w:left w:val="none" w:sz="0" w:space="0" w:color="auto"/>
                <w:bottom w:val="none" w:sz="0" w:space="0" w:color="auto"/>
                <w:right w:val="none" w:sz="0" w:space="0" w:color="auto"/>
              </w:divBdr>
              <w:divsChild>
                <w:div w:id="3733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15842">
      <w:bodyDiv w:val="1"/>
      <w:marLeft w:val="0"/>
      <w:marRight w:val="0"/>
      <w:marTop w:val="0"/>
      <w:marBottom w:val="0"/>
      <w:divBdr>
        <w:top w:val="none" w:sz="0" w:space="0" w:color="auto"/>
        <w:left w:val="none" w:sz="0" w:space="0" w:color="auto"/>
        <w:bottom w:val="none" w:sz="0" w:space="0" w:color="auto"/>
        <w:right w:val="none" w:sz="0" w:space="0" w:color="auto"/>
      </w:divBdr>
      <w:divsChild>
        <w:div w:id="618343164">
          <w:marLeft w:val="0"/>
          <w:marRight w:val="0"/>
          <w:marTop w:val="0"/>
          <w:marBottom w:val="0"/>
          <w:divBdr>
            <w:top w:val="none" w:sz="0" w:space="0" w:color="auto"/>
            <w:left w:val="none" w:sz="0" w:space="0" w:color="auto"/>
            <w:bottom w:val="none" w:sz="0" w:space="0" w:color="auto"/>
            <w:right w:val="none" w:sz="0" w:space="0" w:color="auto"/>
          </w:divBdr>
          <w:divsChild>
            <w:div w:id="2085183809">
              <w:marLeft w:val="0"/>
              <w:marRight w:val="0"/>
              <w:marTop w:val="0"/>
              <w:marBottom w:val="0"/>
              <w:divBdr>
                <w:top w:val="none" w:sz="0" w:space="0" w:color="auto"/>
                <w:left w:val="none" w:sz="0" w:space="0" w:color="auto"/>
                <w:bottom w:val="none" w:sz="0" w:space="0" w:color="auto"/>
                <w:right w:val="none" w:sz="0" w:space="0" w:color="auto"/>
              </w:divBdr>
              <w:divsChild>
                <w:div w:id="18389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676423">
      <w:bodyDiv w:val="1"/>
      <w:marLeft w:val="0"/>
      <w:marRight w:val="0"/>
      <w:marTop w:val="0"/>
      <w:marBottom w:val="0"/>
      <w:divBdr>
        <w:top w:val="none" w:sz="0" w:space="0" w:color="auto"/>
        <w:left w:val="none" w:sz="0" w:space="0" w:color="auto"/>
        <w:bottom w:val="none" w:sz="0" w:space="0" w:color="auto"/>
        <w:right w:val="none" w:sz="0" w:space="0" w:color="auto"/>
      </w:divBdr>
      <w:divsChild>
        <w:div w:id="1151554597">
          <w:marLeft w:val="0"/>
          <w:marRight w:val="0"/>
          <w:marTop w:val="0"/>
          <w:marBottom w:val="0"/>
          <w:divBdr>
            <w:top w:val="none" w:sz="0" w:space="0" w:color="auto"/>
            <w:left w:val="none" w:sz="0" w:space="0" w:color="auto"/>
            <w:bottom w:val="none" w:sz="0" w:space="0" w:color="auto"/>
            <w:right w:val="none" w:sz="0" w:space="0" w:color="auto"/>
          </w:divBdr>
          <w:divsChild>
            <w:div w:id="119736629">
              <w:marLeft w:val="0"/>
              <w:marRight w:val="0"/>
              <w:marTop w:val="0"/>
              <w:marBottom w:val="0"/>
              <w:divBdr>
                <w:top w:val="none" w:sz="0" w:space="0" w:color="auto"/>
                <w:left w:val="none" w:sz="0" w:space="0" w:color="auto"/>
                <w:bottom w:val="none" w:sz="0" w:space="0" w:color="auto"/>
                <w:right w:val="none" w:sz="0" w:space="0" w:color="auto"/>
              </w:divBdr>
              <w:divsChild>
                <w:div w:id="1201355617">
                  <w:marLeft w:val="0"/>
                  <w:marRight w:val="0"/>
                  <w:marTop w:val="0"/>
                  <w:marBottom w:val="0"/>
                  <w:divBdr>
                    <w:top w:val="none" w:sz="0" w:space="0" w:color="auto"/>
                    <w:left w:val="none" w:sz="0" w:space="0" w:color="auto"/>
                    <w:bottom w:val="none" w:sz="0" w:space="0" w:color="auto"/>
                    <w:right w:val="none" w:sz="0" w:space="0" w:color="auto"/>
                  </w:divBdr>
                  <w:divsChild>
                    <w:div w:id="643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05728">
      <w:bodyDiv w:val="1"/>
      <w:marLeft w:val="0"/>
      <w:marRight w:val="0"/>
      <w:marTop w:val="0"/>
      <w:marBottom w:val="0"/>
      <w:divBdr>
        <w:top w:val="none" w:sz="0" w:space="0" w:color="auto"/>
        <w:left w:val="none" w:sz="0" w:space="0" w:color="auto"/>
        <w:bottom w:val="none" w:sz="0" w:space="0" w:color="auto"/>
        <w:right w:val="none" w:sz="0" w:space="0" w:color="auto"/>
      </w:divBdr>
      <w:divsChild>
        <w:div w:id="1438021878">
          <w:marLeft w:val="0"/>
          <w:marRight w:val="0"/>
          <w:marTop w:val="0"/>
          <w:marBottom w:val="0"/>
          <w:divBdr>
            <w:top w:val="none" w:sz="0" w:space="0" w:color="auto"/>
            <w:left w:val="none" w:sz="0" w:space="0" w:color="auto"/>
            <w:bottom w:val="none" w:sz="0" w:space="0" w:color="auto"/>
            <w:right w:val="none" w:sz="0" w:space="0" w:color="auto"/>
          </w:divBdr>
          <w:divsChild>
            <w:div w:id="48308949">
              <w:marLeft w:val="0"/>
              <w:marRight w:val="0"/>
              <w:marTop w:val="0"/>
              <w:marBottom w:val="0"/>
              <w:divBdr>
                <w:top w:val="none" w:sz="0" w:space="0" w:color="auto"/>
                <w:left w:val="none" w:sz="0" w:space="0" w:color="auto"/>
                <w:bottom w:val="none" w:sz="0" w:space="0" w:color="auto"/>
                <w:right w:val="none" w:sz="0" w:space="0" w:color="auto"/>
              </w:divBdr>
              <w:divsChild>
                <w:div w:id="9287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72252">
      <w:bodyDiv w:val="1"/>
      <w:marLeft w:val="0"/>
      <w:marRight w:val="0"/>
      <w:marTop w:val="0"/>
      <w:marBottom w:val="0"/>
      <w:divBdr>
        <w:top w:val="none" w:sz="0" w:space="0" w:color="auto"/>
        <w:left w:val="none" w:sz="0" w:space="0" w:color="auto"/>
        <w:bottom w:val="none" w:sz="0" w:space="0" w:color="auto"/>
        <w:right w:val="none" w:sz="0" w:space="0" w:color="auto"/>
      </w:divBdr>
    </w:div>
    <w:div w:id="750195213">
      <w:bodyDiv w:val="1"/>
      <w:marLeft w:val="0"/>
      <w:marRight w:val="0"/>
      <w:marTop w:val="0"/>
      <w:marBottom w:val="0"/>
      <w:divBdr>
        <w:top w:val="none" w:sz="0" w:space="0" w:color="auto"/>
        <w:left w:val="none" w:sz="0" w:space="0" w:color="auto"/>
        <w:bottom w:val="none" w:sz="0" w:space="0" w:color="auto"/>
        <w:right w:val="none" w:sz="0" w:space="0" w:color="auto"/>
      </w:divBdr>
      <w:divsChild>
        <w:div w:id="810246442">
          <w:marLeft w:val="0"/>
          <w:marRight w:val="0"/>
          <w:marTop w:val="0"/>
          <w:marBottom w:val="0"/>
          <w:divBdr>
            <w:top w:val="none" w:sz="0" w:space="0" w:color="auto"/>
            <w:left w:val="none" w:sz="0" w:space="0" w:color="auto"/>
            <w:bottom w:val="none" w:sz="0" w:space="0" w:color="auto"/>
            <w:right w:val="none" w:sz="0" w:space="0" w:color="auto"/>
          </w:divBdr>
          <w:divsChild>
            <w:div w:id="1824929000">
              <w:marLeft w:val="0"/>
              <w:marRight w:val="0"/>
              <w:marTop w:val="0"/>
              <w:marBottom w:val="0"/>
              <w:divBdr>
                <w:top w:val="none" w:sz="0" w:space="0" w:color="auto"/>
                <w:left w:val="none" w:sz="0" w:space="0" w:color="auto"/>
                <w:bottom w:val="none" w:sz="0" w:space="0" w:color="auto"/>
                <w:right w:val="none" w:sz="0" w:space="0" w:color="auto"/>
              </w:divBdr>
              <w:divsChild>
                <w:div w:id="743530559">
                  <w:marLeft w:val="0"/>
                  <w:marRight w:val="0"/>
                  <w:marTop w:val="0"/>
                  <w:marBottom w:val="0"/>
                  <w:divBdr>
                    <w:top w:val="none" w:sz="0" w:space="0" w:color="auto"/>
                    <w:left w:val="none" w:sz="0" w:space="0" w:color="auto"/>
                    <w:bottom w:val="none" w:sz="0" w:space="0" w:color="auto"/>
                    <w:right w:val="none" w:sz="0" w:space="0" w:color="auto"/>
                  </w:divBdr>
                  <w:divsChild>
                    <w:div w:id="19456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6192">
      <w:bodyDiv w:val="1"/>
      <w:marLeft w:val="0"/>
      <w:marRight w:val="0"/>
      <w:marTop w:val="0"/>
      <w:marBottom w:val="0"/>
      <w:divBdr>
        <w:top w:val="none" w:sz="0" w:space="0" w:color="auto"/>
        <w:left w:val="none" w:sz="0" w:space="0" w:color="auto"/>
        <w:bottom w:val="none" w:sz="0" w:space="0" w:color="auto"/>
        <w:right w:val="none" w:sz="0" w:space="0" w:color="auto"/>
      </w:divBdr>
      <w:divsChild>
        <w:div w:id="512229507">
          <w:marLeft w:val="0"/>
          <w:marRight w:val="0"/>
          <w:marTop w:val="0"/>
          <w:marBottom w:val="0"/>
          <w:divBdr>
            <w:top w:val="none" w:sz="0" w:space="0" w:color="auto"/>
            <w:left w:val="none" w:sz="0" w:space="0" w:color="auto"/>
            <w:bottom w:val="none" w:sz="0" w:space="0" w:color="auto"/>
            <w:right w:val="none" w:sz="0" w:space="0" w:color="auto"/>
          </w:divBdr>
          <w:divsChild>
            <w:div w:id="1802452650">
              <w:marLeft w:val="0"/>
              <w:marRight w:val="0"/>
              <w:marTop w:val="0"/>
              <w:marBottom w:val="0"/>
              <w:divBdr>
                <w:top w:val="none" w:sz="0" w:space="0" w:color="auto"/>
                <w:left w:val="none" w:sz="0" w:space="0" w:color="auto"/>
                <w:bottom w:val="none" w:sz="0" w:space="0" w:color="auto"/>
                <w:right w:val="none" w:sz="0" w:space="0" w:color="auto"/>
              </w:divBdr>
              <w:divsChild>
                <w:div w:id="13075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8982">
      <w:bodyDiv w:val="1"/>
      <w:marLeft w:val="0"/>
      <w:marRight w:val="0"/>
      <w:marTop w:val="0"/>
      <w:marBottom w:val="0"/>
      <w:divBdr>
        <w:top w:val="none" w:sz="0" w:space="0" w:color="auto"/>
        <w:left w:val="none" w:sz="0" w:space="0" w:color="auto"/>
        <w:bottom w:val="none" w:sz="0" w:space="0" w:color="auto"/>
        <w:right w:val="none" w:sz="0" w:space="0" w:color="auto"/>
      </w:divBdr>
      <w:divsChild>
        <w:div w:id="1531450537">
          <w:marLeft w:val="0"/>
          <w:marRight w:val="0"/>
          <w:marTop w:val="0"/>
          <w:marBottom w:val="0"/>
          <w:divBdr>
            <w:top w:val="none" w:sz="0" w:space="0" w:color="auto"/>
            <w:left w:val="none" w:sz="0" w:space="0" w:color="auto"/>
            <w:bottom w:val="none" w:sz="0" w:space="0" w:color="auto"/>
            <w:right w:val="none" w:sz="0" w:space="0" w:color="auto"/>
          </w:divBdr>
          <w:divsChild>
            <w:div w:id="1625963065">
              <w:marLeft w:val="0"/>
              <w:marRight w:val="0"/>
              <w:marTop w:val="0"/>
              <w:marBottom w:val="0"/>
              <w:divBdr>
                <w:top w:val="none" w:sz="0" w:space="0" w:color="auto"/>
                <w:left w:val="none" w:sz="0" w:space="0" w:color="auto"/>
                <w:bottom w:val="none" w:sz="0" w:space="0" w:color="auto"/>
                <w:right w:val="none" w:sz="0" w:space="0" w:color="auto"/>
              </w:divBdr>
              <w:divsChild>
                <w:div w:id="1901356819">
                  <w:marLeft w:val="0"/>
                  <w:marRight w:val="0"/>
                  <w:marTop w:val="0"/>
                  <w:marBottom w:val="0"/>
                  <w:divBdr>
                    <w:top w:val="none" w:sz="0" w:space="0" w:color="auto"/>
                    <w:left w:val="none" w:sz="0" w:space="0" w:color="auto"/>
                    <w:bottom w:val="none" w:sz="0" w:space="0" w:color="auto"/>
                    <w:right w:val="none" w:sz="0" w:space="0" w:color="auto"/>
                  </w:divBdr>
                </w:div>
              </w:divsChild>
            </w:div>
            <w:div w:id="2118208108">
              <w:marLeft w:val="0"/>
              <w:marRight w:val="0"/>
              <w:marTop w:val="0"/>
              <w:marBottom w:val="0"/>
              <w:divBdr>
                <w:top w:val="none" w:sz="0" w:space="0" w:color="auto"/>
                <w:left w:val="none" w:sz="0" w:space="0" w:color="auto"/>
                <w:bottom w:val="none" w:sz="0" w:space="0" w:color="auto"/>
                <w:right w:val="none" w:sz="0" w:space="0" w:color="auto"/>
              </w:divBdr>
              <w:divsChild>
                <w:div w:id="830095855">
                  <w:marLeft w:val="0"/>
                  <w:marRight w:val="0"/>
                  <w:marTop w:val="0"/>
                  <w:marBottom w:val="0"/>
                  <w:divBdr>
                    <w:top w:val="none" w:sz="0" w:space="0" w:color="auto"/>
                    <w:left w:val="none" w:sz="0" w:space="0" w:color="auto"/>
                    <w:bottom w:val="none" w:sz="0" w:space="0" w:color="auto"/>
                    <w:right w:val="none" w:sz="0" w:space="0" w:color="auto"/>
                  </w:divBdr>
                </w:div>
              </w:divsChild>
            </w:div>
            <w:div w:id="1556045961">
              <w:marLeft w:val="0"/>
              <w:marRight w:val="0"/>
              <w:marTop w:val="0"/>
              <w:marBottom w:val="0"/>
              <w:divBdr>
                <w:top w:val="none" w:sz="0" w:space="0" w:color="auto"/>
                <w:left w:val="none" w:sz="0" w:space="0" w:color="auto"/>
                <w:bottom w:val="none" w:sz="0" w:space="0" w:color="auto"/>
                <w:right w:val="none" w:sz="0" w:space="0" w:color="auto"/>
              </w:divBdr>
              <w:divsChild>
                <w:div w:id="662783293">
                  <w:marLeft w:val="0"/>
                  <w:marRight w:val="0"/>
                  <w:marTop w:val="0"/>
                  <w:marBottom w:val="0"/>
                  <w:divBdr>
                    <w:top w:val="none" w:sz="0" w:space="0" w:color="auto"/>
                    <w:left w:val="none" w:sz="0" w:space="0" w:color="auto"/>
                    <w:bottom w:val="none" w:sz="0" w:space="0" w:color="auto"/>
                    <w:right w:val="none" w:sz="0" w:space="0" w:color="auto"/>
                  </w:divBdr>
                </w:div>
              </w:divsChild>
            </w:div>
            <w:div w:id="1970936560">
              <w:marLeft w:val="0"/>
              <w:marRight w:val="0"/>
              <w:marTop w:val="0"/>
              <w:marBottom w:val="0"/>
              <w:divBdr>
                <w:top w:val="none" w:sz="0" w:space="0" w:color="auto"/>
                <w:left w:val="none" w:sz="0" w:space="0" w:color="auto"/>
                <w:bottom w:val="none" w:sz="0" w:space="0" w:color="auto"/>
                <w:right w:val="none" w:sz="0" w:space="0" w:color="auto"/>
              </w:divBdr>
              <w:divsChild>
                <w:div w:id="66652794">
                  <w:marLeft w:val="0"/>
                  <w:marRight w:val="0"/>
                  <w:marTop w:val="0"/>
                  <w:marBottom w:val="0"/>
                  <w:divBdr>
                    <w:top w:val="none" w:sz="0" w:space="0" w:color="auto"/>
                    <w:left w:val="none" w:sz="0" w:space="0" w:color="auto"/>
                    <w:bottom w:val="none" w:sz="0" w:space="0" w:color="auto"/>
                    <w:right w:val="none" w:sz="0" w:space="0" w:color="auto"/>
                  </w:divBdr>
                </w:div>
              </w:divsChild>
            </w:div>
            <w:div w:id="21516566">
              <w:marLeft w:val="0"/>
              <w:marRight w:val="0"/>
              <w:marTop w:val="0"/>
              <w:marBottom w:val="0"/>
              <w:divBdr>
                <w:top w:val="none" w:sz="0" w:space="0" w:color="auto"/>
                <w:left w:val="none" w:sz="0" w:space="0" w:color="auto"/>
                <w:bottom w:val="none" w:sz="0" w:space="0" w:color="auto"/>
                <w:right w:val="none" w:sz="0" w:space="0" w:color="auto"/>
              </w:divBdr>
              <w:divsChild>
                <w:div w:id="19144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90255">
      <w:bodyDiv w:val="1"/>
      <w:marLeft w:val="0"/>
      <w:marRight w:val="0"/>
      <w:marTop w:val="0"/>
      <w:marBottom w:val="0"/>
      <w:divBdr>
        <w:top w:val="none" w:sz="0" w:space="0" w:color="auto"/>
        <w:left w:val="none" w:sz="0" w:space="0" w:color="auto"/>
        <w:bottom w:val="none" w:sz="0" w:space="0" w:color="auto"/>
        <w:right w:val="none" w:sz="0" w:space="0" w:color="auto"/>
      </w:divBdr>
    </w:div>
    <w:div w:id="870385297">
      <w:bodyDiv w:val="1"/>
      <w:marLeft w:val="0"/>
      <w:marRight w:val="0"/>
      <w:marTop w:val="0"/>
      <w:marBottom w:val="0"/>
      <w:divBdr>
        <w:top w:val="none" w:sz="0" w:space="0" w:color="auto"/>
        <w:left w:val="none" w:sz="0" w:space="0" w:color="auto"/>
        <w:bottom w:val="none" w:sz="0" w:space="0" w:color="auto"/>
        <w:right w:val="none" w:sz="0" w:space="0" w:color="auto"/>
      </w:divBdr>
      <w:divsChild>
        <w:div w:id="876743018">
          <w:marLeft w:val="0"/>
          <w:marRight w:val="0"/>
          <w:marTop w:val="0"/>
          <w:marBottom w:val="0"/>
          <w:divBdr>
            <w:top w:val="none" w:sz="0" w:space="0" w:color="auto"/>
            <w:left w:val="none" w:sz="0" w:space="0" w:color="auto"/>
            <w:bottom w:val="none" w:sz="0" w:space="0" w:color="auto"/>
            <w:right w:val="none" w:sz="0" w:space="0" w:color="auto"/>
          </w:divBdr>
          <w:divsChild>
            <w:div w:id="1199926141">
              <w:marLeft w:val="0"/>
              <w:marRight w:val="0"/>
              <w:marTop w:val="0"/>
              <w:marBottom w:val="0"/>
              <w:divBdr>
                <w:top w:val="none" w:sz="0" w:space="0" w:color="auto"/>
                <w:left w:val="none" w:sz="0" w:space="0" w:color="auto"/>
                <w:bottom w:val="none" w:sz="0" w:space="0" w:color="auto"/>
                <w:right w:val="none" w:sz="0" w:space="0" w:color="auto"/>
              </w:divBdr>
              <w:divsChild>
                <w:div w:id="1766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167031">
      <w:bodyDiv w:val="1"/>
      <w:marLeft w:val="0"/>
      <w:marRight w:val="0"/>
      <w:marTop w:val="0"/>
      <w:marBottom w:val="0"/>
      <w:divBdr>
        <w:top w:val="none" w:sz="0" w:space="0" w:color="auto"/>
        <w:left w:val="none" w:sz="0" w:space="0" w:color="auto"/>
        <w:bottom w:val="none" w:sz="0" w:space="0" w:color="auto"/>
        <w:right w:val="none" w:sz="0" w:space="0" w:color="auto"/>
      </w:divBdr>
      <w:divsChild>
        <w:div w:id="848639946">
          <w:marLeft w:val="0"/>
          <w:marRight w:val="0"/>
          <w:marTop w:val="0"/>
          <w:marBottom w:val="0"/>
          <w:divBdr>
            <w:top w:val="none" w:sz="0" w:space="0" w:color="auto"/>
            <w:left w:val="none" w:sz="0" w:space="0" w:color="auto"/>
            <w:bottom w:val="none" w:sz="0" w:space="0" w:color="auto"/>
            <w:right w:val="none" w:sz="0" w:space="0" w:color="auto"/>
          </w:divBdr>
          <w:divsChild>
            <w:div w:id="787239469">
              <w:marLeft w:val="0"/>
              <w:marRight w:val="0"/>
              <w:marTop w:val="0"/>
              <w:marBottom w:val="0"/>
              <w:divBdr>
                <w:top w:val="none" w:sz="0" w:space="0" w:color="auto"/>
                <w:left w:val="none" w:sz="0" w:space="0" w:color="auto"/>
                <w:bottom w:val="none" w:sz="0" w:space="0" w:color="auto"/>
                <w:right w:val="none" w:sz="0" w:space="0" w:color="auto"/>
              </w:divBdr>
              <w:divsChild>
                <w:div w:id="1219366234">
                  <w:marLeft w:val="0"/>
                  <w:marRight w:val="0"/>
                  <w:marTop w:val="0"/>
                  <w:marBottom w:val="0"/>
                  <w:divBdr>
                    <w:top w:val="none" w:sz="0" w:space="0" w:color="auto"/>
                    <w:left w:val="none" w:sz="0" w:space="0" w:color="auto"/>
                    <w:bottom w:val="none" w:sz="0" w:space="0" w:color="auto"/>
                    <w:right w:val="none" w:sz="0" w:space="0" w:color="auto"/>
                  </w:divBdr>
                </w:div>
              </w:divsChild>
            </w:div>
            <w:div w:id="1047341394">
              <w:marLeft w:val="0"/>
              <w:marRight w:val="0"/>
              <w:marTop w:val="0"/>
              <w:marBottom w:val="0"/>
              <w:divBdr>
                <w:top w:val="none" w:sz="0" w:space="0" w:color="auto"/>
                <w:left w:val="none" w:sz="0" w:space="0" w:color="auto"/>
                <w:bottom w:val="none" w:sz="0" w:space="0" w:color="auto"/>
                <w:right w:val="none" w:sz="0" w:space="0" w:color="auto"/>
              </w:divBdr>
              <w:divsChild>
                <w:div w:id="9407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2619">
          <w:marLeft w:val="0"/>
          <w:marRight w:val="0"/>
          <w:marTop w:val="0"/>
          <w:marBottom w:val="0"/>
          <w:divBdr>
            <w:top w:val="none" w:sz="0" w:space="0" w:color="auto"/>
            <w:left w:val="none" w:sz="0" w:space="0" w:color="auto"/>
            <w:bottom w:val="none" w:sz="0" w:space="0" w:color="auto"/>
            <w:right w:val="none" w:sz="0" w:space="0" w:color="auto"/>
          </w:divBdr>
          <w:divsChild>
            <w:div w:id="1415929226">
              <w:marLeft w:val="0"/>
              <w:marRight w:val="0"/>
              <w:marTop w:val="0"/>
              <w:marBottom w:val="0"/>
              <w:divBdr>
                <w:top w:val="none" w:sz="0" w:space="0" w:color="auto"/>
                <w:left w:val="none" w:sz="0" w:space="0" w:color="auto"/>
                <w:bottom w:val="none" w:sz="0" w:space="0" w:color="auto"/>
                <w:right w:val="none" w:sz="0" w:space="0" w:color="auto"/>
              </w:divBdr>
              <w:divsChild>
                <w:div w:id="864099589">
                  <w:marLeft w:val="0"/>
                  <w:marRight w:val="0"/>
                  <w:marTop w:val="0"/>
                  <w:marBottom w:val="0"/>
                  <w:divBdr>
                    <w:top w:val="none" w:sz="0" w:space="0" w:color="auto"/>
                    <w:left w:val="none" w:sz="0" w:space="0" w:color="auto"/>
                    <w:bottom w:val="none" w:sz="0" w:space="0" w:color="auto"/>
                    <w:right w:val="none" w:sz="0" w:space="0" w:color="auto"/>
                  </w:divBdr>
                </w:div>
              </w:divsChild>
            </w:div>
            <w:div w:id="269359371">
              <w:marLeft w:val="0"/>
              <w:marRight w:val="0"/>
              <w:marTop w:val="0"/>
              <w:marBottom w:val="0"/>
              <w:divBdr>
                <w:top w:val="none" w:sz="0" w:space="0" w:color="auto"/>
                <w:left w:val="none" w:sz="0" w:space="0" w:color="auto"/>
                <w:bottom w:val="none" w:sz="0" w:space="0" w:color="auto"/>
                <w:right w:val="none" w:sz="0" w:space="0" w:color="auto"/>
              </w:divBdr>
              <w:divsChild>
                <w:div w:id="4046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4765">
          <w:marLeft w:val="0"/>
          <w:marRight w:val="0"/>
          <w:marTop w:val="0"/>
          <w:marBottom w:val="0"/>
          <w:divBdr>
            <w:top w:val="none" w:sz="0" w:space="0" w:color="auto"/>
            <w:left w:val="none" w:sz="0" w:space="0" w:color="auto"/>
            <w:bottom w:val="none" w:sz="0" w:space="0" w:color="auto"/>
            <w:right w:val="none" w:sz="0" w:space="0" w:color="auto"/>
          </w:divBdr>
          <w:divsChild>
            <w:div w:id="1869876287">
              <w:marLeft w:val="0"/>
              <w:marRight w:val="0"/>
              <w:marTop w:val="0"/>
              <w:marBottom w:val="0"/>
              <w:divBdr>
                <w:top w:val="none" w:sz="0" w:space="0" w:color="auto"/>
                <w:left w:val="none" w:sz="0" w:space="0" w:color="auto"/>
                <w:bottom w:val="none" w:sz="0" w:space="0" w:color="auto"/>
                <w:right w:val="none" w:sz="0" w:space="0" w:color="auto"/>
              </w:divBdr>
              <w:divsChild>
                <w:div w:id="14700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1490">
      <w:bodyDiv w:val="1"/>
      <w:marLeft w:val="0"/>
      <w:marRight w:val="0"/>
      <w:marTop w:val="0"/>
      <w:marBottom w:val="0"/>
      <w:divBdr>
        <w:top w:val="none" w:sz="0" w:space="0" w:color="auto"/>
        <w:left w:val="none" w:sz="0" w:space="0" w:color="auto"/>
        <w:bottom w:val="none" w:sz="0" w:space="0" w:color="auto"/>
        <w:right w:val="none" w:sz="0" w:space="0" w:color="auto"/>
      </w:divBdr>
      <w:divsChild>
        <w:div w:id="1157113827">
          <w:marLeft w:val="0"/>
          <w:marRight w:val="0"/>
          <w:marTop w:val="0"/>
          <w:marBottom w:val="0"/>
          <w:divBdr>
            <w:top w:val="none" w:sz="0" w:space="0" w:color="auto"/>
            <w:left w:val="none" w:sz="0" w:space="0" w:color="auto"/>
            <w:bottom w:val="none" w:sz="0" w:space="0" w:color="auto"/>
            <w:right w:val="none" w:sz="0" w:space="0" w:color="auto"/>
          </w:divBdr>
          <w:divsChild>
            <w:div w:id="792795743">
              <w:marLeft w:val="0"/>
              <w:marRight w:val="0"/>
              <w:marTop w:val="0"/>
              <w:marBottom w:val="0"/>
              <w:divBdr>
                <w:top w:val="none" w:sz="0" w:space="0" w:color="auto"/>
                <w:left w:val="none" w:sz="0" w:space="0" w:color="auto"/>
                <w:bottom w:val="none" w:sz="0" w:space="0" w:color="auto"/>
                <w:right w:val="none" w:sz="0" w:space="0" w:color="auto"/>
              </w:divBdr>
              <w:divsChild>
                <w:div w:id="2142721875">
                  <w:marLeft w:val="0"/>
                  <w:marRight w:val="0"/>
                  <w:marTop w:val="0"/>
                  <w:marBottom w:val="0"/>
                  <w:divBdr>
                    <w:top w:val="none" w:sz="0" w:space="0" w:color="auto"/>
                    <w:left w:val="none" w:sz="0" w:space="0" w:color="auto"/>
                    <w:bottom w:val="none" w:sz="0" w:space="0" w:color="auto"/>
                    <w:right w:val="none" w:sz="0" w:space="0" w:color="auto"/>
                  </w:divBdr>
                  <w:divsChild>
                    <w:div w:id="1753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7005">
      <w:bodyDiv w:val="1"/>
      <w:marLeft w:val="0"/>
      <w:marRight w:val="0"/>
      <w:marTop w:val="0"/>
      <w:marBottom w:val="0"/>
      <w:divBdr>
        <w:top w:val="none" w:sz="0" w:space="0" w:color="auto"/>
        <w:left w:val="none" w:sz="0" w:space="0" w:color="auto"/>
        <w:bottom w:val="none" w:sz="0" w:space="0" w:color="auto"/>
        <w:right w:val="none" w:sz="0" w:space="0" w:color="auto"/>
      </w:divBdr>
      <w:divsChild>
        <w:div w:id="1891382627">
          <w:marLeft w:val="0"/>
          <w:marRight w:val="0"/>
          <w:marTop w:val="0"/>
          <w:marBottom w:val="0"/>
          <w:divBdr>
            <w:top w:val="none" w:sz="0" w:space="0" w:color="auto"/>
            <w:left w:val="none" w:sz="0" w:space="0" w:color="auto"/>
            <w:bottom w:val="none" w:sz="0" w:space="0" w:color="auto"/>
            <w:right w:val="none" w:sz="0" w:space="0" w:color="auto"/>
          </w:divBdr>
          <w:divsChild>
            <w:div w:id="926960945">
              <w:marLeft w:val="0"/>
              <w:marRight w:val="0"/>
              <w:marTop w:val="0"/>
              <w:marBottom w:val="0"/>
              <w:divBdr>
                <w:top w:val="none" w:sz="0" w:space="0" w:color="auto"/>
                <w:left w:val="none" w:sz="0" w:space="0" w:color="auto"/>
                <w:bottom w:val="none" w:sz="0" w:space="0" w:color="auto"/>
                <w:right w:val="none" w:sz="0" w:space="0" w:color="auto"/>
              </w:divBdr>
              <w:divsChild>
                <w:div w:id="162740967">
                  <w:marLeft w:val="0"/>
                  <w:marRight w:val="0"/>
                  <w:marTop w:val="0"/>
                  <w:marBottom w:val="0"/>
                  <w:divBdr>
                    <w:top w:val="none" w:sz="0" w:space="0" w:color="auto"/>
                    <w:left w:val="none" w:sz="0" w:space="0" w:color="auto"/>
                    <w:bottom w:val="none" w:sz="0" w:space="0" w:color="auto"/>
                    <w:right w:val="none" w:sz="0" w:space="0" w:color="auto"/>
                  </w:divBdr>
                  <w:divsChild>
                    <w:div w:id="89797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763779">
      <w:bodyDiv w:val="1"/>
      <w:marLeft w:val="0"/>
      <w:marRight w:val="0"/>
      <w:marTop w:val="0"/>
      <w:marBottom w:val="0"/>
      <w:divBdr>
        <w:top w:val="none" w:sz="0" w:space="0" w:color="auto"/>
        <w:left w:val="none" w:sz="0" w:space="0" w:color="auto"/>
        <w:bottom w:val="none" w:sz="0" w:space="0" w:color="auto"/>
        <w:right w:val="none" w:sz="0" w:space="0" w:color="auto"/>
      </w:divBdr>
      <w:divsChild>
        <w:div w:id="2058042537">
          <w:marLeft w:val="0"/>
          <w:marRight w:val="0"/>
          <w:marTop w:val="0"/>
          <w:marBottom w:val="0"/>
          <w:divBdr>
            <w:top w:val="none" w:sz="0" w:space="0" w:color="auto"/>
            <w:left w:val="none" w:sz="0" w:space="0" w:color="auto"/>
            <w:bottom w:val="none" w:sz="0" w:space="0" w:color="auto"/>
            <w:right w:val="none" w:sz="0" w:space="0" w:color="auto"/>
          </w:divBdr>
          <w:divsChild>
            <w:div w:id="1746565622">
              <w:marLeft w:val="0"/>
              <w:marRight w:val="0"/>
              <w:marTop w:val="0"/>
              <w:marBottom w:val="0"/>
              <w:divBdr>
                <w:top w:val="none" w:sz="0" w:space="0" w:color="auto"/>
                <w:left w:val="none" w:sz="0" w:space="0" w:color="auto"/>
                <w:bottom w:val="none" w:sz="0" w:space="0" w:color="auto"/>
                <w:right w:val="none" w:sz="0" w:space="0" w:color="auto"/>
              </w:divBdr>
              <w:divsChild>
                <w:div w:id="967470097">
                  <w:marLeft w:val="0"/>
                  <w:marRight w:val="0"/>
                  <w:marTop w:val="0"/>
                  <w:marBottom w:val="0"/>
                  <w:divBdr>
                    <w:top w:val="none" w:sz="0" w:space="0" w:color="auto"/>
                    <w:left w:val="none" w:sz="0" w:space="0" w:color="auto"/>
                    <w:bottom w:val="none" w:sz="0" w:space="0" w:color="auto"/>
                    <w:right w:val="none" w:sz="0" w:space="0" w:color="auto"/>
                  </w:divBdr>
                  <w:divsChild>
                    <w:div w:id="2730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08962">
      <w:bodyDiv w:val="1"/>
      <w:marLeft w:val="0"/>
      <w:marRight w:val="0"/>
      <w:marTop w:val="0"/>
      <w:marBottom w:val="0"/>
      <w:divBdr>
        <w:top w:val="none" w:sz="0" w:space="0" w:color="auto"/>
        <w:left w:val="none" w:sz="0" w:space="0" w:color="auto"/>
        <w:bottom w:val="none" w:sz="0" w:space="0" w:color="auto"/>
        <w:right w:val="none" w:sz="0" w:space="0" w:color="auto"/>
      </w:divBdr>
      <w:divsChild>
        <w:div w:id="1950624659">
          <w:marLeft w:val="0"/>
          <w:marRight w:val="0"/>
          <w:marTop w:val="0"/>
          <w:marBottom w:val="0"/>
          <w:divBdr>
            <w:top w:val="none" w:sz="0" w:space="0" w:color="auto"/>
            <w:left w:val="none" w:sz="0" w:space="0" w:color="auto"/>
            <w:bottom w:val="none" w:sz="0" w:space="0" w:color="auto"/>
            <w:right w:val="none" w:sz="0" w:space="0" w:color="auto"/>
          </w:divBdr>
          <w:divsChild>
            <w:div w:id="1044912439">
              <w:marLeft w:val="0"/>
              <w:marRight w:val="0"/>
              <w:marTop w:val="0"/>
              <w:marBottom w:val="0"/>
              <w:divBdr>
                <w:top w:val="none" w:sz="0" w:space="0" w:color="auto"/>
                <w:left w:val="none" w:sz="0" w:space="0" w:color="auto"/>
                <w:bottom w:val="none" w:sz="0" w:space="0" w:color="auto"/>
                <w:right w:val="none" w:sz="0" w:space="0" w:color="auto"/>
              </w:divBdr>
              <w:divsChild>
                <w:div w:id="6309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2479">
      <w:bodyDiv w:val="1"/>
      <w:marLeft w:val="0"/>
      <w:marRight w:val="0"/>
      <w:marTop w:val="0"/>
      <w:marBottom w:val="0"/>
      <w:divBdr>
        <w:top w:val="none" w:sz="0" w:space="0" w:color="auto"/>
        <w:left w:val="none" w:sz="0" w:space="0" w:color="auto"/>
        <w:bottom w:val="none" w:sz="0" w:space="0" w:color="auto"/>
        <w:right w:val="none" w:sz="0" w:space="0" w:color="auto"/>
      </w:divBdr>
      <w:divsChild>
        <w:div w:id="19354300">
          <w:marLeft w:val="0"/>
          <w:marRight w:val="0"/>
          <w:marTop w:val="0"/>
          <w:marBottom w:val="0"/>
          <w:divBdr>
            <w:top w:val="none" w:sz="0" w:space="0" w:color="auto"/>
            <w:left w:val="none" w:sz="0" w:space="0" w:color="auto"/>
            <w:bottom w:val="none" w:sz="0" w:space="0" w:color="auto"/>
            <w:right w:val="none" w:sz="0" w:space="0" w:color="auto"/>
          </w:divBdr>
          <w:divsChild>
            <w:div w:id="232207612">
              <w:marLeft w:val="0"/>
              <w:marRight w:val="0"/>
              <w:marTop w:val="0"/>
              <w:marBottom w:val="0"/>
              <w:divBdr>
                <w:top w:val="none" w:sz="0" w:space="0" w:color="auto"/>
                <w:left w:val="none" w:sz="0" w:space="0" w:color="auto"/>
                <w:bottom w:val="none" w:sz="0" w:space="0" w:color="auto"/>
                <w:right w:val="none" w:sz="0" w:space="0" w:color="auto"/>
              </w:divBdr>
              <w:divsChild>
                <w:div w:id="1457680105">
                  <w:marLeft w:val="0"/>
                  <w:marRight w:val="0"/>
                  <w:marTop w:val="0"/>
                  <w:marBottom w:val="0"/>
                  <w:divBdr>
                    <w:top w:val="none" w:sz="0" w:space="0" w:color="auto"/>
                    <w:left w:val="none" w:sz="0" w:space="0" w:color="auto"/>
                    <w:bottom w:val="none" w:sz="0" w:space="0" w:color="auto"/>
                    <w:right w:val="none" w:sz="0" w:space="0" w:color="auto"/>
                  </w:divBdr>
                </w:div>
              </w:divsChild>
            </w:div>
            <w:div w:id="414059272">
              <w:marLeft w:val="0"/>
              <w:marRight w:val="0"/>
              <w:marTop w:val="0"/>
              <w:marBottom w:val="0"/>
              <w:divBdr>
                <w:top w:val="none" w:sz="0" w:space="0" w:color="auto"/>
                <w:left w:val="none" w:sz="0" w:space="0" w:color="auto"/>
                <w:bottom w:val="none" w:sz="0" w:space="0" w:color="auto"/>
                <w:right w:val="none" w:sz="0" w:space="0" w:color="auto"/>
              </w:divBdr>
              <w:divsChild>
                <w:div w:id="974482263">
                  <w:marLeft w:val="0"/>
                  <w:marRight w:val="0"/>
                  <w:marTop w:val="0"/>
                  <w:marBottom w:val="0"/>
                  <w:divBdr>
                    <w:top w:val="none" w:sz="0" w:space="0" w:color="auto"/>
                    <w:left w:val="none" w:sz="0" w:space="0" w:color="auto"/>
                    <w:bottom w:val="none" w:sz="0" w:space="0" w:color="auto"/>
                    <w:right w:val="none" w:sz="0" w:space="0" w:color="auto"/>
                  </w:divBdr>
                </w:div>
              </w:divsChild>
            </w:div>
            <w:div w:id="10034381">
              <w:marLeft w:val="0"/>
              <w:marRight w:val="0"/>
              <w:marTop w:val="0"/>
              <w:marBottom w:val="0"/>
              <w:divBdr>
                <w:top w:val="none" w:sz="0" w:space="0" w:color="auto"/>
                <w:left w:val="none" w:sz="0" w:space="0" w:color="auto"/>
                <w:bottom w:val="none" w:sz="0" w:space="0" w:color="auto"/>
                <w:right w:val="none" w:sz="0" w:space="0" w:color="auto"/>
              </w:divBdr>
              <w:divsChild>
                <w:div w:id="11474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0145">
          <w:marLeft w:val="0"/>
          <w:marRight w:val="0"/>
          <w:marTop w:val="0"/>
          <w:marBottom w:val="0"/>
          <w:divBdr>
            <w:top w:val="none" w:sz="0" w:space="0" w:color="auto"/>
            <w:left w:val="none" w:sz="0" w:space="0" w:color="auto"/>
            <w:bottom w:val="none" w:sz="0" w:space="0" w:color="auto"/>
            <w:right w:val="none" w:sz="0" w:space="0" w:color="auto"/>
          </w:divBdr>
          <w:divsChild>
            <w:div w:id="1464811454">
              <w:marLeft w:val="0"/>
              <w:marRight w:val="0"/>
              <w:marTop w:val="0"/>
              <w:marBottom w:val="0"/>
              <w:divBdr>
                <w:top w:val="none" w:sz="0" w:space="0" w:color="auto"/>
                <w:left w:val="none" w:sz="0" w:space="0" w:color="auto"/>
                <w:bottom w:val="none" w:sz="0" w:space="0" w:color="auto"/>
                <w:right w:val="none" w:sz="0" w:space="0" w:color="auto"/>
              </w:divBdr>
              <w:divsChild>
                <w:div w:id="13159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04807">
      <w:bodyDiv w:val="1"/>
      <w:marLeft w:val="0"/>
      <w:marRight w:val="0"/>
      <w:marTop w:val="0"/>
      <w:marBottom w:val="0"/>
      <w:divBdr>
        <w:top w:val="none" w:sz="0" w:space="0" w:color="auto"/>
        <w:left w:val="none" w:sz="0" w:space="0" w:color="auto"/>
        <w:bottom w:val="none" w:sz="0" w:space="0" w:color="auto"/>
        <w:right w:val="none" w:sz="0" w:space="0" w:color="auto"/>
      </w:divBdr>
      <w:divsChild>
        <w:div w:id="943919200">
          <w:marLeft w:val="0"/>
          <w:marRight w:val="0"/>
          <w:marTop w:val="0"/>
          <w:marBottom w:val="0"/>
          <w:divBdr>
            <w:top w:val="none" w:sz="0" w:space="0" w:color="auto"/>
            <w:left w:val="none" w:sz="0" w:space="0" w:color="auto"/>
            <w:bottom w:val="none" w:sz="0" w:space="0" w:color="auto"/>
            <w:right w:val="none" w:sz="0" w:space="0" w:color="auto"/>
          </w:divBdr>
          <w:divsChild>
            <w:div w:id="890993801">
              <w:marLeft w:val="0"/>
              <w:marRight w:val="0"/>
              <w:marTop w:val="0"/>
              <w:marBottom w:val="0"/>
              <w:divBdr>
                <w:top w:val="none" w:sz="0" w:space="0" w:color="auto"/>
                <w:left w:val="none" w:sz="0" w:space="0" w:color="auto"/>
                <w:bottom w:val="none" w:sz="0" w:space="0" w:color="auto"/>
                <w:right w:val="none" w:sz="0" w:space="0" w:color="auto"/>
              </w:divBdr>
              <w:divsChild>
                <w:div w:id="6554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81230">
      <w:bodyDiv w:val="1"/>
      <w:marLeft w:val="0"/>
      <w:marRight w:val="0"/>
      <w:marTop w:val="0"/>
      <w:marBottom w:val="0"/>
      <w:divBdr>
        <w:top w:val="none" w:sz="0" w:space="0" w:color="auto"/>
        <w:left w:val="none" w:sz="0" w:space="0" w:color="auto"/>
        <w:bottom w:val="none" w:sz="0" w:space="0" w:color="auto"/>
        <w:right w:val="none" w:sz="0" w:space="0" w:color="auto"/>
      </w:divBdr>
      <w:divsChild>
        <w:div w:id="1846506909">
          <w:marLeft w:val="0"/>
          <w:marRight w:val="0"/>
          <w:marTop w:val="0"/>
          <w:marBottom w:val="0"/>
          <w:divBdr>
            <w:top w:val="none" w:sz="0" w:space="0" w:color="auto"/>
            <w:left w:val="none" w:sz="0" w:space="0" w:color="auto"/>
            <w:bottom w:val="none" w:sz="0" w:space="0" w:color="auto"/>
            <w:right w:val="none" w:sz="0" w:space="0" w:color="auto"/>
          </w:divBdr>
          <w:divsChild>
            <w:div w:id="1868979386">
              <w:marLeft w:val="0"/>
              <w:marRight w:val="0"/>
              <w:marTop w:val="0"/>
              <w:marBottom w:val="0"/>
              <w:divBdr>
                <w:top w:val="none" w:sz="0" w:space="0" w:color="auto"/>
                <w:left w:val="none" w:sz="0" w:space="0" w:color="auto"/>
                <w:bottom w:val="none" w:sz="0" w:space="0" w:color="auto"/>
                <w:right w:val="none" w:sz="0" w:space="0" w:color="auto"/>
              </w:divBdr>
              <w:divsChild>
                <w:div w:id="1281646728">
                  <w:marLeft w:val="0"/>
                  <w:marRight w:val="0"/>
                  <w:marTop w:val="0"/>
                  <w:marBottom w:val="0"/>
                  <w:divBdr>
                    <w:top w:val="none" w:sz="0" w:space="0" w:color="auto"/>
                    <w:left w:val="none" w:sz="0" w:space="0" w:color="auto"/>
                    <w:bottom w:val="none" w:sz="0" w:space="0" w:color="auto"/>
                    <w:right w:val="none" w:sz="0" w:space="0" w:color="auto"/>
                  </w:divBdr>
                  <w:divsChild>
                    <w:div w:id="1433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1248">
      <w:bodyDiv w:val="1"/>
      <w:marLeft w:val="0"/>
      <w:marRight w:val="0"/>
      <w:marTop w:val="0"/>
      <w:marBottom w:val="0"/>
      <w:divBdr>
        <w:top w:val="none" w:sz="0" w:space="0" w:color="auto"/>
        <w:left w:val="none" w:sz="0" w:space="0" w:color="auto"/>
        <w:bottom w:val="none" w:sz="0" w:space="0" w:color="auto"/>
        <w:right w:val="none" w:sz="0" w:space="0" w:color="auto"/>
      </w:divBdr>
      <w:divsChild>
        <w:div w:id="1774282267">
          <w:marLeft w:val="0"/>
          <w:marRight w:val="0"/>
          <w:marTop w:val="0"/>
          <w:marBottom w:val="0"/>
          <w:divBdr>
            <w:top w:val="none" w:sz="0" w:space="0" w:color="auto"/>
            <w:left w:val="none" w:sz="0" w:space="0" w:color="auto"/>
            <w:bottom w:val="none" w:sz="0" w:space="0" w:color="auto"/>
            <w:right w:val="none" w:sz="0" w:space="0" w:color="auto"/>
          </w:divBdr>
          <w:divsChild>
            <w:div w:id="1263295530">
              <w:marLeft w:val="0"/>
              <w:marRight w:val="0"/>
              <w:marTop w:val="0"/>
              <w:marBottom w:val="0"/>
              <w:divBdr>
                <w:top w:val="none" w:sz="0" w:space="0" w:color="auto"/>
                <w:left w:val="none" w:sz="0" w:space="0" w:color="auto"/>
                <w:bottom w:val="none" w:sz="0" w:space="0" w:color="auto"/>
                <w:right w:val="none" w:sz="0" w:space="0" w:color="auto"/>
              </w:divBdr>
              <w:divsChild>
                <w:div w:id="1671718344">
                  <w:marLeft w:val="0"/>
                  <w:marRight w:val="0"/>
                  <w:marTop w:val="0"/>
                  <w:marBottom w:val="0"/>
                  <w:divBdr>
                    <w:top w:val="none" w:sz="0" w:space="0" w:color="auto"/>
                    <w:left w:val="none" w:sz="0" w:space="0" w:color="auto"/>
                    <w:bottom w:val="none" w:sz="0" w:space="0" w:color="auto"/>
                    <w:right w:val="none" w:sz="0" w:space="0" w:color="auto"/>
                  </w:divBdr>
                  <w:divsChild>
                    <w:div w:id="8666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87758">
      <w:bodyDiv w:val="1"/>
      <w:marLeft w:val="0"/>
      <w:marRight w:val="0"/>
      <w:marTop w:val="0"/>
      <w:marBottom w:val="0"/>
      <w:divBdr>
        <w:top w:val="none" w:sz="0" w:space="0" w:color="auto"/>
        <w:left w:val="none" w:sz="0" w:space="0" w:color="auto"/>
        <w:bottom w:val="none" w:sz="0" w:space="0" w:color="auto"/>
        <w:right w:val="none" w:sz="0" w:space="0" w:color="auto"/>
      </w:divBdr>
      <w:divsChild>
        <w:div w:id="779760732">
          <w:marLeft w:val="0"/>
          <w:marRight w:val="0"/>
          <w:marTop w:val="0"/>
          <w:marBottom w:val="0"/>
          <w:divBdr>
            <w:top w:val="none" w:sz="0" w:space="0" w:color="auto"/>
            <w:left w:val="none" w:sz="0" w:space="0" w:color="auto"/>
            <w:bottom w:val="none" w:sz="0" w:space="0" w:color="auto"/>
            <w:right w:val="none" w:sz="0" w:space="0" w:color="auto"/>
          </w:divBdr>
          <w:divsChild>
            <w:div w:id="2005402008">
              <w:marLeft w:val="0"/>
              <w:marRight w:val="0"/>
              <w:marTop w:val="0"/>
              <w:marBottom w:val="0"/>
              <w:divBdr>
                <w:top w:val="none" w:sz="0" w:space="0" w:color="auto"/>
                <w:left w:val="none" w:sz="0" w:space="0" w:color="auto"/>
                <w:bottom w:val="none" w:sz="0" w:space="0" w:color="auto"/>
                <w:right w:val="none" w:sz="0" w:space="0" w:color="auto"/>
              </w:divBdr>
              <w:divsChild>
                <w:div w:id="3325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6517">
      <w:bodyDiv w:val="1"/>
      <w:marLeft w:val="0"/>
      <w:marRight w:val="0"/>
      <w:marTop w:val="0"/>
      <w:marBottom w:val="0"/>
      <w:divBdr>
        <w:top w:val="none" w:sz="0" w:space="0" w:color="auto"/>
        <w:left w:val="none" w:sz="0" w:space="0" w:color="auto"/>
        <w:bottom w:val="none" w:sz="0" w:space="0" w:color="auto"/>
        <w:right w:val="none" w:sz="0" w:space="0" w:color="auto"/>
      </w:divBdr>
      <w:divsChild>
        <w:div w:id="372735050">
          <w:marLeft w:val="0"/>
          <w:marRight w:val="0"/>
          <w:marTop w:val="0"/>
          <w:marBottom w:val="0"/>
          <w:divBdr>
            <w:top w:val="none" w:sz="0" w:space="0" w:color="auto"/>
            <w:left w:val="none" w:sz="0" w:space="0" w:color="auto"/>
            <w:bottom w:val="none" w:sz="0" w:space="0" w:color="auto"/>
            <w:right w:val="none" w:sz="0" w:space="0" w:color="auto"/>
          </w:divBdr>
          <w:divsChild>
            <w:div w:id="170074335">
              <w:marLeft w:val="0"/>
              <w:marRight w:val="0"/>
              <w:marTop w:val="0"/>
              <w:marBottom w:val="0"/>
              <w:divBdr>
                <w:top w:val="none" w:sz="0" w:space="0" w:color="auto"/>
                <w:left w:val="none" w:sz="0" w:space="0" w:color="auto"/>
                <w:bottom w:val="none" w:sz="0" w:space="0" w:color="auto"/>
                <w:right w:val="none" w:sz="0" w:space="0" w:color="auto"/>
              </w:divBdr>
              <w:divsChild>
                <w:div w:id="4200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79292">
      <w:bodyDiv w:val="1"/>
      <w:marLeft w:val="0"/>
      <w:marRight w:val="0"/>
      <w:marTop w:val="0"/>
      <w:marBottom w:val="0"/>
      <w:divBdr>
        <w:top w:val="none" w:sz="0" w:space="0" w:color="auto"/>
        <w:left w:val="none" w:sz="0" w:space="0" w:color="auto"/>
        <w:bottom w:val="none" w:sz="0" w:space="0" w:color="auto"/>
        <w:right w:val="none" w:sz="0" w:space="0" w:color="auto"/>
      </w:divBdr>
      <w:divsChild>
        <w:div w:id="1955557993">
          <w:marLeft w:val="0"/>
          <w:marRight w:val="0"/>
          <w:marTop w:val="0"/>
          <w:marBottom w:val="0"/>
          <w:divBdr>
            <w:top w:val="none" w:sz="0" w:space="0" w:color="auto"/>
            <w:left w:val="none" w:sz="0" w:space="0" w:color="auto"/>
            <w:bottom w:val="none" w:sz="0" w:space="0" w:color="auto"/>
            <w:right w:val="none" w:sz="0" w:space="0" w:color="auto"/>
          </w:divBdr>
          <w:divsChild>
            <w:div w:id="1245452409">
              <w:marLeft w:val="0"/>
              <w:marRight w:val="0"/>
              <w:marTop w:val="0"/>
              <w:marBottom w:val="0"/>
              <w:divBdr>
                <w:top w:val="none" w:sz="0" w:space="0" w:color="auto"/>
                <w:left w:val="none" w:sz="0" w:space="0" w:color="auto"/>
                <w:bottom w:val="none" w:sz="0" w:space="0" w:color="auto"/>
                <w:right w:val="none" w:sz="0" w:space="0" w:color="auto"/>
              </w:divBdr>
              <w:divsChild>
                <w:div w:id="10732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7224">
      <w:bodyDiv w:val="1"/>
      <w:marLeft w:val="0"/>
      <w:marRight w:val="0"/>
      <w:marTop w:val="0"/>
      <w:marBottom w:val="0"/>
      <w:divBdr>
        <w:top w:val="none" w:sz="0" w:space="0" w:color="auto"/>
        <w:left w:val="none" w:sz="0" w:space="0" w:color="auto"/>
        <w:bottom w:val="none" w:sz="0" w:space="0" w:color="auto"/>
        <w:right w:val="none" w:sz="0" w:space="0" w:color="auto"/>
      </w:divBdr>
      <w:divsChild>
        <w:div w:id="1081488249">
          <w:marLeft w:val="0"/>
          <w:marRight w:val="0"/>
          <w:marTop w:val="0"/>
          <w:marBottom w:val="0"/>
          <w:divBdr>
            <w:top w:val="none" w:sz="0" w:space="0" w:color="auto"/>
            <w:left w:val="none" w:sz="0" w:space="0" w:color="auto"/>
            <w:bottom w:val="none" w:sz="0" w:space="0" w:color="auto"/>
            <w:right w:val="none" w:sz="0" w:space="0" w:color="auto"/>
          </w:divBdr>
          <w:divsChild>
            <w:div w:id="1380088312">
              <w:marLeft w:val="0"/>
              <w:marRight w:val="0"/>
              <w:marTop w:val="0"/>
              <w:marBottom w:val="0"/>
              <w:divBdr>
                <w:top w:val="none" w:sz="0" w:space="0" w:color="auto"/>
                <w:left w:val="none" w:sz="0" w:space="0" w:color="auto"/>
                <w:bottom w:val="none" w:sz="0" w:space="0" w:color="auto"/>
                <w:right w:val="none" w:sz="0" w:space="0" w:color="auto"/>
              </w:divBdr>
              <w:divsChild>
                <w:div w:id="1557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69676">
      <w:bodyDiv w:val="1"/>
      <w:marLeft w:val="0"/>
      <w:marRight w:val="0"/>
      <w:marTop w:val="0"/>
      <w:marBottom w:val="0"/>
      <w:divBdr>
        <w:top w:val="none" w:sz="0" w:space="0" w:color="auto"/>
        <w:left w:val="none" w:sz="0" w:space="0" w:color="auto"/>
        <w:bottom w:val="none" w:sz="0" w:space="0" w:color="auto"/>
        <w:right w:val="none" w:sz="0" w:space="0" w:color="auto"/>
      </w:divBdr>
      <w:divsChild>
        <w:div w:id="1369066700">
          <w:marLeft w:val="0"/>
          <w:marRight w:val="0"/>
          <w:marTop w:val="0"/>
          <w:marBottom w:val="0"/>
          <w:divBdr>
            <w:top w:val="none" w:sz="0" w:space="0" w:color="auto"/>
            <w:left w:val="none" w:sz="0" w:space="0" w:color="auto"/>
            <w:bottom w:val="none" w:sz="0" w:space="0" w:color="auto"/>
            <w:right w:val="none" w:sz="0" w:space="0" w:color="auto"/>
          </w:divBdr>
          <w:divsChild>
            <w:div w:id="1259674114">
              <w:marLeft w:val="0"/>
              <w:marRight w:val="0"/>
              <w:marTop w:val="0"/>
              <w:marBottom w:val="0"/>
              <w:divBdr>
                <w:top w:val="none" w:sz="0" w:space="0" w:color="auto"/>
                <w:left w:val="none" w:sz="0" w:space="0" w:color="auto"/>
                <w:bottom w:val="none" w:sz="0" w:space="0" w:color="auto"/>
                <w:right w:val="none" w:sz="0" w:space="0" w:color="auto"/>
              </w:divBdr>
              <w:divsChild>
                <w:div w:id="11436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26441">
      <w:bodyDiv w:val="1"/>
      <w:marLeft w:val="0"/>
      <w:marRight w:val="0"/>
      <w:marTop w:val="0"/>
      <w:marBottom w:val="0"/>
      <w:divBdr>
        <w:top w:val="none" w:sz="0" w:space="0" w:color="auto"/>
        <w:left w:val="none" w:sz="0" w:space="0" w:color="auto"/>
        <w:bottom w:val="none" w:sz="0" w:space="0" w:color="auto"/>
        <w:right w:val="none" w:sz="0" w:space="0" w:color="auto"/>
      </w:divBdr>
      <w:divsChild>
        <w:div w:id="197592893">
          <w:marLeft w:val="0"/>
          <w:marRight w:val="0"/>
          <w:marTop w:val="0"/>
          <w:marBottom w:val="0"/>
          <w:divBdr>
            <w:top w:val="none" w:sz="0" w:space="0" w:color="auto"/>
            <w:left w:val="none" w:sz="0" w:space="0" w:color="auto"/>
            <w:bottom w:val="none" w:sz="0" w:space="0" w:color="auto"/>
            <w:right w:val="none" w:sz="0" w:space="0" w:color="auto"/>
          </w:divBdr>
          <w:divsChild>
            <w:div w:id="790168797">
              <w:marLeft w:val="0"/>
              <w:marRight w:val="0"/>
              <w:marTop w:val="0"/>
              <w:marBottom w:val="0"/>
              <w:divBdr>
                <w:top w:val="none" w:sz="0" w:space="0" w:color="auto"/>
                <w:left w:val="none" w:sz="0" w:space="0" w:color="auto"/>
                <w:bottom w:val="none" w:sz="0" w:space="0" w:color="auto"/>
                <w:right w:val="none" w:sz="0" w:space="0" w:color="auto"/>
              </w:divBdr>
              <w:divsChild>
                <w:div w:id="9740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83259">
      <w:bodyDiv w:val="1"/>
      <w:marLeft w:val="0"/>
      <w:marRight w:val="0"/>
      <w:marTop w:val="0"/>
      <w:marBottom w:val="0"/>
      <w:divBdr>
        <w:top w:val="none" w:sz="0" w:space="0" w:color="auto"/>
        <w:left w:val="none" w:sz="0" w:space="0" w:color="auto"/>
        <w:bottom w:val="none" w:sz="0" w:space="0" w:color="auto"/>
        <w:right w:val="none" w:sz="0" w:space="0" w:color="auto"/>
      </w:divBdr>
      <w:divsChild>
        <w:div w:id="780296361">
          <w:marLeft w:val="0"/>
          <w:marRight w:val="0"/>
          <w:marTop w:val="0"/>
          <w:marBottom w:val="0"/>
          <w:divBdr>
            <w:top w:val="none" w:sz="0" w:space="0" w:color="auto"/>
            <w:left w:val="none" w:sz="0" w:space="0" w:color="auto"/>
            <w:bottom w:val="none" w:sz="0" w:space="0" w:color="auto"/>
            <w:right w:val="none" w:sz="0" w:space="0" w:color="auto"/>
          </w:divBdr>
          <w:divsChild>
            <w:div w:id="1532496511">
              <w:marLeft w:val="0"/>
              <w:marRight w:val="0"/>
              <w:marTop w:val="0"/>
              <w:marBottom w:val="0"/>
              <w:divBdr>
                <w:top w:val="none" w:sz="0" w:space="0" w:color="auto"/>
                <w:left w:val="none" w:sz="0" w:space="0" w:color="auto"/>
                <w:bottom w:val="none" w:sz="0" w:space="0" w:color="auto"/>
                <w:right w:val="none" w:sz="0" w:space="0" w:color="auto"/>
              </w:divBdr>
              <w:divsChild>
                <w:div w:id="742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98617">
      <w:bodyDiv w:val="1"/>
      <w:marLeft w:val="0"/>
      <w:marRight w:val="0"/>
      <w:marTop w:val="0"/>
      <w:marBottom w:val="0"/>
      <w:divBdr>
        <w:top w:val="none" w:sz="0" w:space="0" w:color="auto"/>
        <w:left w:val="none" w:sz="0" w:space="0" w:color="auto"/>
        <w:bottom w:val="none" w:sz="0" w:space="0" w:color="auto"/>
        <w:right w:val="none" w:sz="0" w:space="0" w:color="auto"/>
      </w:divBdr>
      <w:divsChild>
        <w:div w:id="1109617393">
          <w:marLeft w:val="0"/>
          <w:marRight w:val="0"/>
          <w:marTop w:val="0"/>
          <w:marBottom w:val="0"/>
          <w:divBdr>
            <w:top w:val="none" w:sz="0" w:space="0" w:color="auto"/>
            <w:left w:val="none" w:sz="0" w:space="0" w:color="auto"/>
            <w:bottom w:val="none" w:sz="0" w:space="0" w:color="auto"/>
            <w:right w:val="none" w:sz="0" w:space="0" w:color="auto"/>
          </w:divBdr>
          <w:divsChild>
            <w:div w:id="1198929038">
              <w:marLeft w:val="0"/>
              <w:marRight w:val="0"/>
              <w:marTop w:val="0"/>
              <w:marBottom w:val="0"/>
              <w:divBdr>
                <w:top w:val="none" w:sz="0" w:space="0" w:color="auto"/>
                <w:left w:val="none" w:sz="0" w:space="0" w:color="auto"/>
                <w:bottom w:val="none" w:sz="0" w:space="0" w:color="auto"/>
                <w:right w:val="none" w:sz="0" w:space="0" w:color="auto"/>
              </w:divBdr>
              <w:divsChild>
                <w:div w:id="19037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9649">
      <w:bodyDiv w:val="1"/>
      <w:marLeft w:val="0"/>
      <w:marRight w:val="0"/>
      <w:marTop w:val="0"/>
      <w:marBottom w:val="0"/>
      <w:divBdr>
        <w:top w:val="none" w:sz="0" w:space="0" w:color="auto"/>
        <w:left w:val="none" w:sz="0" w:space="0" w:color="auto"/>
        <w:bottom w:val="none" w:sz="0" w:space="0" w:color="auto"/>
        <w:right w:val="none" w:sz="0" w:space="0" w:color="auto"/>
      </w:divBdr>
      <w:divsChild>
        <w:div w:id="2021928859">
          <w:marLeft w:val="0"/>
          <w:marRight w:val="0"/>
          <w:marTop w:val="0"/>
          <w:marBottom w:val="0"/>
          <w:divBdr>
            <w:top w:val="none" w:sz="0" w:space="0" w:color="auto"/>
            <w:left w:val="none" w:sz="0" w:space="0" w:color="auto"/>
            <w:bottom w:val="none" w:sz="0" w:space="0" w:color="auto"/>
            <w:right w:val="none" w:sz="0" w:space="0" w:color="auto"/>
          </w:divBdr>
          <w:divsChild>
            <w:div w:id="1919516621">
              <w:marLeft w:val="0"/>
              <w:marRight w:val="0"/>
              <w:marTop w:val="0"/>
              <w:marBottom w:val="0"/>
              <w:divBdr>
                <w:top w:val="none" w:sz="0" w:space="0" w:color="auto"/>
                <w:left w:val="none" w:sz="0" w:space="0" w:color="auto"/>
                <w:bottom w:val="none" w:sz="0" w:space="0" w:color="auto"/>
                <w:right w:val="none" w:sz="0" w:space="0" w:color="auto"/>
              </w:divBdr>
              <w:divsChild>
                <w:div w:id="20579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6844">
      <w:bodyDiv w:val="1"/>
      <w:marLeft w:val="0"/>
      <w:marRight w:val="0"/>
      <w:marTop w:val="0"/>
      <w:marBottom w:val="0"/>
      <w:divBdr>
        <w:top w:val="none" w:sz="0" w:space="0" w:color="auto"/>
        <w:left w:val="none" w:sz="0" w:space="0" w:color="auto"/>
        <w:bottom w:val="none" w:sz="0" w:space="0" w:color="auto"/>
        <w:right w:val="none" w:sz="0" w:space="0" w:color="auto"/>
      </w:divBdr>
      <w:divsChild>
        <w:div w:id="1391533654">
          <w:marLeft w:val="0"/>
          <w:marRight w:val="0"/>
          <w:marTop w:val="0"/>
          <w:marBottom w:val="0"/>
          <w:divBdr>
            <w:top w:val="none" w:sz="0" w:space="0" w:color="auto"/>
            <w:left w:val="none" w:sz="0" w:space="0" w:color="auto"/>
            <w:bottom w:val="none" w:sz="0" w:space="0" w:color="auto"/>
            <w:right w:val="none" w:sz="0" w:space="0" w:color="auto"/>
          </w:divBdr>
          <w:divsChild>
            <w:div w:id="1431585695">
              <w:marLeft w:val="0"/>
              <w:marRight w:val="0"/>
              <w:marTop w:val="0"/>
              <w:marBottom w:val="0"/>
              <w:divBdr>
                <w:top w:val="none" w:sz="0" w:space="0" w:color="auto"/>
                <w:left w:val="none" w:sz="0" w:space="0" w:color="auto"/>
                <w:bottom w:val="none" w:sz="0" w:space="0" w:color="auto"/>
                <w:right w:val="none" w:sz="0" w:space="0" w:color="auto"/>
              </w:divBdr>
              <w:divsChild>
                <w:div w:id="11271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0547">
      <w:bodyDiv w:val="1"/>
      <w:marLeft w:val="0"/>
      <w:marRight w:val="0"/>
      <w:marTop w:val="0"/>
      <w:marBottom w:val="0"/>
      <w:divBdr>
        <w:top w:val="none" w:sz="0" w:space="0" w:color="auto"/>
        <w:left w:val="none" w:sz="0" w:space="0" w:color="auto"/>
        <w:bottom w:val="none" w:sz="0" w:space="0" w:color="auto"/>
        <w:right w:val="none" w:sz="0" w:space="0" w:color="auto"/>
      </w:divBdr>
      <w:divsChild>
        <w:div w:id="299575358">
          <w:marLeft w:val="0"/>
          <w:marRight w:val="0"/>
          <w:marTop w:val="0"/>
          <w:marBottom w:val="0"/>
          <w:divBdr>
            <w:top w:val="none" w:sz="0" w:space="0" w:color="auto"/>
            <w:left w:val="none" w:sz="0" w:space="0" w:color="auto"/>
            <w:bottom w:val="none" w:sz="0" w:space="0" w:color="auto"/>
            <w:right w:val="none" w:sz="0" w:space="0" w:color="auto"/>
          </w:divBdr>
          <w:divsChild>
            <w:div w:id="524829941">
              <w:marLeft w:val="0"/>
              <w:marRight w:val="0"/>
              <w:marTop w:val="0"/>
              <w:marBottom w:val="0"/>
              <w:divBdr>
                <w:top w:val="none" w:sz="0" w:space="0" w:color="auto"/>
                <w:left w:val="none" w:sz="0" w:space="0" w:color="auto"/>
                <w:bottom w:val="none" w:sz="0" w:space="0" w:color="auto"/>
                <w:right w:val="none" w:sz="0" w:space="0" w:color="auto"/>
              </w:divBdr>
              <w:divsChild>
                <w:div w:id="10021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3936">
      <w:bodyDiv w:val="1"/>
      <w:marLeft w:val="0"/>
      <w:marRight w:val="0"/>
      <w:marTop w:val="0"/>
      <w:marBottom w:val="0"/>
      <w:divBdr>
        <w:top w:val="none" w:sz="0" w:space="0" w:color="auto"/>
        <w:left w:val="none" w:sz="0" w:space="0" w:color="auto"/>
        <w:bottom w:val="none" w:sz="0" w:space="0" w:color="auto"/>
        <w:right w:val="none" w:sz="0" w:space="0" w:color="auto"/>
      </w:divBdr>
      <w:divsChild>
        <w:div w:id="90977683">
          <w:marLeft w:val="0"/>
          <w:marRight w:val="0"/>
          <w:marTop w:val="0"/>
          <w:marBottom w:val="0"/>
          <w:divBdr>
            <w:top w:val="none" w:sz="0" w:space="0" w:color="auto"/>
            <w:left w:val="none" w:sz="0" w:space="0" w:color="auto"/>
            <w:bottom w:val="none" w:sz="0" w:space="0" w:color="auto"/>
            <w:right w:val="none" w:sz="0" w:space="0" w:color="auto"/>
          </w:divBdr>
          <w:divsChild>
            <w:div w:id="449590256">
              <w:marLeft w:val="0"/>
              <w:marRight w:val="0"/>
              <w:marTop w:val="0"/>
              <w:marBottom w:val="0"/>
              <w:divBdr>
                <w:top w:val="none" w:sz="0" w:space="0" w:color="auto"/>
                <w:left w:val="none" w:sz="0" w:space="0" w:color="auto"/>
                <w:bottom w:val="none" w:sz="0" w:space="0" w:color="auto"/>
                <w:right w:val="none" w:sz="0" w:space="0" w:color="auto"/>
              </w:divBdr>
              <w:divsChild>
                <w:div w:id="2526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29405">
      <w:bodyDiv w:val="1"/>
      <w:marLeft w:val="0"/>
      <w:marRight w:val="0"/>
      <w:marTop w:val="0"/>
      <w:marBottom w:val="0"/>
      <w:divBdr>
        <w:top w:val="none" w:sz="0" w:space="0" w:color="auto"/>
        <w:left w:val="none" w:sz="0" w:space="0" w:color="auto"/>
        <w:bottom w:val="none" w:sz="0" w:space="0" w:color="auto"/>
        <w:right w:val="none" w:sz="0" w:space="0" w:color="auto"/>
      </w:divBdr>
      <w:divsChild>
        <w:div w:id="1407610286">
          <w:marLeft w:val="0"/>
          <w:marRight w:val="0"/>
          <w:marTop w:val="0"/>
          <w:marBottom w:val="0"/>
          <w:divBdr>
            <w:top w:val="none" w:sz="0" w:space="0" w:color="auto"/>
            <w:left w:val="none" w:sz="0" w:space="0" w:color="auto"/>
            <w:bottom w:val="none" w:sz="0" w:space="0" w:color="auto"/>
            <w:right w:val="none" w:sz="0" w:space="0" w:color="auto"/>
          </w:divBdr>
          <w:divsChild>
            <w:div w:id="834957312">
              <w:marLeft w:val="0"/>
              <w:marRight w:val="0"/>
              <w:marTop w:val="0"/>
              <w:marBottom w:val="0"/>
              <w:divBdr>
                <w:top w:val="none" w:sz="0" w:space="0" w:color="auto"/>
                <w:left w:val="none" w:sz="0" w:space="0" w:color="auto"/>
                <w:bottom w:val="none" w:sz="0" w:space="0" w:color="auto"/>
                <w:right w:val="none" w:sz="0" w:space="0" w:color="auto"/>
              </w:divBdr>
              <w:divsChild>
                <w:div w:id="1381249412">
                  <w:marLeft w:val="0"/>
                  <w:marRight w:val="0"/>
                  <w:marTop w:val="0"/>
                  <w:marBottom w:val="0"/>
                  <w:divBdr>
                    <w:top w:val="none" w:sz="0" w:space="0" w:color="auto"/>
                    <w:left w:val="none" w:sz="0" w:space="0" w:color="auto"/>
                    <w:bottom w:val="none" w:sz="0" w:space="0" w:color="auto"/>
                    <w:right w:val="none" w:sz="0" w:space="0" w:color="auto"/>
                  </w:divBdr>
                  <w:divsChild>
                    <w:div w:id="10453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261741">
      <w:bodyDiv w:val="1"/>
      <w:marLeft w:val="0"/>
      <w:marRight w:val="0"/>
      <w:marTop w:val="0"/>
      <w:marBottom w:val="0"/>
      <w:divBdr>
        <w:top w:val="none" w:sz="0" w:space="0" w:color="auto"/>
        <w:left w:val="none" w:sz="0" w:space="0" w:color="auto"/>
        <w:bottom w:val="none" w:sz="0" w:space="0" w:color="auto"/>
        <w:right w:val="none" w:sz="0" w:space="0" w:color="auto"/>
      </w:divBdr>
      <w:divsChild>
        <w:div w:id="935478322">
          <w:marLeft w:val="0"/>
          <w:marRight w:val="0"/>
          <w:marTop w:val="0"/>
          <w:marBottom w:val="0"/>
          <w:divBdr>
            <w:top w:val="none" w:sz="0" w:space="0" w:color="auto"/>
            <w:left w:val="none" w:sz="0" w:space="0" w:color="auto"/>
            <w:bottom w:val="none" w:sz="0" w:space="0" w:color="auto"/>
            <w:right w:val="none" w:sz="0" w:space="0" w:color="auto"/>
          </w:divBdr>
          <w:divsChild>
            <w:div w:id="1959867560">
              <w:marLeft w:val="0"/>
              <w:marRight w:val="0"/>
              <w:marTop w:val="0"/>
              <w:marBottom w:val="0"/>
              <w:divBdr>
                <w:top w:val="none" w:sz="0" w:space="0" w:color="auto"/>
                <w:left w:val="none" w:sz="0" w:space="0" w:color="auto"/>
                <w:bottom w:val="none" w:sz="0" w:space="0" w:color="auto"/>
                <w:right w:val="none" w:sz="0" w:space="0" w:color="auto"/>
              </w:divBdr>
              <w:divsChild>
                <w:div w:id="13001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2170">
      <w:bodyDiv w:val="1"/>
      <w:marLeft w:val="0"/>
      <w:marRight w:val="0"/>
      <w:marTop w:val="0"/>
      <w:marBottom w:val="0"/>
      <w:divBdr>
        <w:top w:val="none" w:sz="0" w:space="0" w:color="auto"/>
        <w:left w:val="none" w:sz="0" w:space="0" w:color="auto"/>
        <w:bottom w:val="none" w:sz="0" w:space="0" w:color="auto"/>
        <w:right w:val="none" w:sz="0" w:space="0" w:color="auto"/>
      </w:divBdr>
      <w:divsChild>
        <w:div w:id="1917090884">
          <w:marLeft w:val="0"/>
          <w:marRight w:val="0"/>
          <w:marTop w:val="0"/>
          <w:marBottom w:val="0"/>
          <w:divBdr>
            <w:top w:val="none" w:sz="0" w:space="0" w:color="auto"/>
            <w:left w:val="none" w:sz="0" w:space="0" w:color="auto"/>
            <w:bottom w:val="none" w:sz="0" w:space="0" w:color="auto"/>
            <w:right w:val="none" w:sz="0" w:space="0" w:color="auto"/>
          </w:divBdr>
          <w:divsChild>
            <w:div w:id="46691532">
              <w:marLeft w:val="0"/>
              <w:marRight w:val="0"/>
              <w:marTop w:val="0"/>
              <w:marBottom w:val="0"/>
              <w:divBdr>
                <w:top w:val="none" w:sz="0" w:space="0" w:color="auto"/>
                <w:left w:val="none" w:sz="0" w:space="0" w:color="auto"/>
                <w:bottom w:val="none" w:sz="0" w:space="0" w:color="auto"/>
                <w:right w:val="none" w:sz="0" w:space="0" w:color="auto"/>
              </w:divBdr>
              <w:divsChild>
                <w:div w:id="919097366">
                  <w:marLeft w:val="0"/>
                  <w:marRight w:val="0"/>
                  <w:marTop w:val="0"/>
                  <w:marBottom w:val="0"/>
                  <w:divBdr>
                    <w:top w:val="none" w:sz="0" w:space="0" w:color="auto"/>
                    <w:left w:val="none" w:sz="0" w:space="0" w:color="auto"/>
                    <w:bottom w:val="none" w:sz="0" w:space="0" w:color="auto"/>
                    <w:right w:val="none" w:sz="0" w:space="0" w:color="auto"/>
                  </w:divBdr>
                  <w:divsChild>
                    <w:div w:id="11964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17869">
      <w:bodyDiv w:val="1"/>
      <w:marLeft w:val="0"/>
      <w:marRight w:val="0"/>
      <w:marTop w:val="0"/>
      <w:marBottom w:val="0"/>
      <w:divBdr>
        <w:top w:val="none" w:sz="0" w:space="0" w:color="auto"/>
        <w:left w:val="none" w:sz="0" w:space="0" w:color="auto"/>
        <w:bottom w:val="none" w:sz="0" w:space="0" w:color="auto"/>
        <w:right w:val="none" w:sz="0" w:space="0" w:color="auto"/>
      </w:divBdr>
      <w:divsChild>
        <w:div w:id="672996913">
          <w:marLeft w:val="0"/>
          <w:marRight w:val="0"/>
          <w:marTop w:val="0"/>
          <w:marBottom w:val="0"/>
          <w:divBdr>
            <w:top w:val="none" w:sz="0" w:space="0" w:color="auto"/>
            <w:left w:val="none" w:sz="0" w:space="0" w:color="auto"/>
            <w:bottom w:val="none" w:sz="0" w:space="0" w:color="auto"/>
            <w:right w:val="none" w:sz="0" w:space="0" w:color="auto"/>
          </w:divBdr>
          <w:divsChild>
            <w:div w:id="1178034188">
              <w:marLeft w:val="0"/>
              <w:marRight w:val="0"/>
              <w:marTop w:val="0"/>
              <w:marBottom w:val="0"/>
              <w:divBdr>
                <w:top w:val="none" w:sz="0" w:space="0" w:color="auto"/>
                <w:left w:val="none" w:sz="0" w:space="0" w:color="auto"/>
                <w:bottom w:val="none" w:sz="0" w:space="0" w:color="auto"/>
                <w:right w:val="none" w:sz="0" w:space="0" w:color="auto"/>
              </w:divBdr>
              <w:divsChild>
                <w:div w:id="458577054">
                  <w:marLeft w:val="0"/>
                  <w:marRight w:val="0"/>
                  <w:marTop w:val="0"/>
                  <w:marBottom w:val="0"/>
                  <w:divBdr>
                    <w:top w:val="none" w:sz="0" w:space="0" w:color="auto"/>
                    <w:left w:val="none" w:sz="0" w:space="0" w:color="auto"/>
                    <w:bottom w:val="none" w:sz="0" w:space="0" w:color="auto"/>
                    <w:right w:val="none" w:sz="0" w:space="0" w:color="auto"/>
                  </w:divBdr>
                </w:div>
              </w:divsChild>
            </w:div>
            <w:div w:id="2102141885">
              <w:marLeft w:val="0"/>
              <w:marRight w:val="0"/>
              <w:marTop w:val="0"/>
              <w:marBottom w:val="0"/>
              <w:divBdr>
                <w:top w:val="none" w:sz="0" w:space="0" w:color="auto"/>
                <w:left w:val="none" w:sz="0" w:space="0" w:color="auto"/>
                <w:bottom w:val="none" w:sz="0" w:space="0" w:color="auto"/>
                <w:right w:val="none" w:sz="0" w:space="0" w:color="auto"/>
              </w:divBdr>
              <w:divsChild>
                <w:div w:id="10698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2426">
          <w:marLeft w:val="0"/>
          <w:marRight w:val="0"/>
          <w:marTop w:val="0"/>
          <w:marBottom w:val="0"/>
          <w:divBdr>
            <w:top w:val="none" w:sz="0" w:space="0" w:color="auto"/>
            <w:left w:val="none" w:sz="0" w:space="0" w:color="auto"/>
            <w:bottom w:val="none" w:sz="0" w:space="0" w:color="auto"/>
            <w:right w:val="none" w:sz="0" w:space="0" w:color="auto"/>
          </w:divBdr>
          <w:divsChild>
            <w:div w:id="962032431">
              <w:marLeft w:val="0"/>
              <w:marRight w:val="0"/>
              <w:marTop w:val="0"/>
              <w:marBottom w:val="0"/>
              <w:divBdr>
                <w:top w:val="none" w:sz="0" w:space="0" w:color="auto"/>
                <w:left w:val="none" w:sz="0" w:space="0" w:color="auto"/>
                <w:bottom w:val="none" w:sz="0" w:space="0" w:color="auto"/>
                <w:right w:val="none" w:sz="0" w:space="0" w:color="auto"/>
              </w:divBdr>
              <w:divsChild>
                <w:div w:id="1145706646">
                  <w:marLeft w:val="0"/>
                  <w:marRight w:val="0"/>
                  <w:marTop w:val="0"/>
                  <w:marBottom w:val="0"/>
                  <w:divBdr>
                    <w:top w:val="none" w:sz="0" w:space="0" w:color="auto"/>
                    <w:left w:val="none" w:sz="0" w:space="0" w:color="auto"/>
                    <w:bottom w:val="none" w:sz="0" w:space="0" w:color="auto"/>
                    <w:right w:val="none" w:sz="0" w:space="0" w:color="auto"/>
                  </w:divBdr>
                </w:div>
              </w:divsChild>
            </w:div>
            <w:div w:id="202405737">
              <w:marLeft w:val="0"/>
              <w:marRight w:val="0"/>
              <w:marTop w:val="0"/>
              <w:marBottom w:val="0"/>
              <w:divBdr>
                <w:top w:val="none" w:sz="0" w:space="0" w:color="auto"/>
                <w:left w:val="none" w:sz="0" w:space="0" w:color="auto"/>
                <w:bottom w:val="none" w:sz="0" w:space="0" w:color="auto"/>
                <w:right w:val="none" w:sz="0" w:space="0" w:color="auto"/>
              </w:divBdr>
              <w:divsChild>
                <w:div w:id="451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57334">
      <w:bodyDiv w:val="1"/>
      <w:marLeft w:val="0"/>
      <w:marRight w:val="0"/>
      <w:marTop w:val="0"/>
      <w:marBottom w:val="0"/>
      <w:divBdr>
        <w:top w:val="none" w:sz="0" w:space="0" w:color="auto"/>
        <w:left w:val="none" w:sz="0" w:space="0" w:color="auto"/>
        <w:bottom w:val="none" w:sz="0" w:space="0" w:color="auto"/>
        <w:right w:val="none" w:sz="0" w:space="0" w:color="auto"/>
      </w:divBdr>
      <w:divsChild>
        <w:div w:id="532839021">
          <w:marLeft w:val="0"/>
          <w:marRight w:val="0"/>
          <w:marTop w:val="0"/>
          <w:marBottom w:val="0"/>
          <w:divBdr>
            <w:top w:val="none" w:sz="0" w:space="0" w:color="auto"/>
            <w:left w:val="none" w:sz="0" w:space="0" w:color="auto"/>
            <w:bottom w:val="none" w:sz="0" w:space="0" w:color="auto"/>
            <w:right w:val="none" w:sz="0" w:space="0" w:color="auto"/>
          </w:divBdr>
          <w:divsChild>
            <w:div w:id="299383898">
              <w:marLeft w:val="0"/>
              <w:marRight w:val="0"/>
              <w:marTop w:val="0"/>
              <w:marBottom w:val="0"/>
              <w:divBdr>
                <w:top w:val="none" w:sz="0" w:space="0" w:color="auto"/>
                <w:left w:val="none" w:sz="0" w:space="0" w:color="auto"/>
                <w:bottom w:val="none" w:sz="0" w:space="0" w:color="auto"/>
                <w:right w:val="none" w:sz="0" w:space="0" w:color="auto"/>
              </w:divBdr>
              <w:divsChild>
                <w:div w:id="923958148">
                  <w:marLeft w:val="0"/>
                  <w:marRight w:val="0"/>
                  <w:marTop w:val="0"/>
                  <w:marBottom w:val="0"/>
                  <w:divBdr>
                    <w:top w:val="none" w:sz="0" w:space="0" w:color="auto"/>
                    <w:left w:val="none" w:sz="0" w:space="0" w:color="auto"/>
                    <w:bottom w:val="none" w:sz="0" w:space="0" w:color="auto"/>
                    <w:right w:val="none" w:sz="0" w:space="0" w:color="auto"/>
                  </w:divBdr>
                </w:div>
              </w:divsChild>
            </w:div>
            <w:div w:id="1913079836">
              <w:marLeft w:val="0"/>
              <w:marRight w:val="0"/>
              <w:marTop w:val="0"/>
              <w:marBottom w:val="0"/>
              <w:divBdr>
                <w:top w:val="none" w:sz="0" w:space="0" w:color="auto"/>
                <w:left w:val="none" w:sz="0" w:space="0" w:color="auto"/>
                <w:bottom w:val="none" w:sz="0" w:space="0" w:color="auto"/>
                <w:right w:val="none" w:sz="0" w:space="0" w:color="auto"/>
              </w:divBdr>
              <w:divsChild>
                <w:div w:id="318119298">
                  <w:marLeft w:val="0"/>
                  <w:marRight w:val="0"/>
                  <w:marTop w:val="0"/>
                  <w:marBottom w:val="0"/>
                  <w:divBdr>
                    <w:top w:val="none" w:sz="0" w:space="0" w:color="auto"/>
                    <w:left w:val="none" w:sz="0" w:space="0" w:color="auto"/>
                    <w:bottom w:val="none" w:sz="0" w:space="0" w:color="auto"/>
                    <w:right w:val="none" w:sz="0" w:space="0" w:color="auto"/>
                  </w:divBdr>
                  <w:divsChild>
                    <w:div w:id="300119806">
                      <w:marLeft w:val="0"/>
                      <w:marRight w:val="0"/>
                      <w:marTop w:val="0"/>
                      <w:marBottom w:val="0"/>
                      <w:divBdr>
                        <w:top w:val="none" w:sz="0" w:space="0" w:color="auto"/>
                        <w:left w:val="none" w:sz="0" w:space="0" w:color="auto"/>
                        <w:bottom w:val="none" w:sz="0" w:space="0" w:color="auto"/>
                        <w:right w:val="none" w:sz="0" w:space="0" w:color="auto"/>
                      </w:divBdr>
                      <w:divsChild>
                        <w:div w:id="15263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2422">
                  <w:marLeft w:val="0"/>
                  <w:marRight w:val="0"/>
                  <w:marTop w:val="0"/>
                  <w:marBottom w:val="0"/>
                  <w:divBdr>
                    <w:top w:val="none" w:sz="0" w:space="0" w:color="auto"/>
                    <w:left w:val="none" w:sz="0" w:space="0" w:color="auto"/>
                    <w:bottom w:val="none" w:sz="0" w:space="0" w:color="auto"/>
                    <w:right w:val="none" w:sz="0" w:space="0" w:color="auto"/>
                  </w:divBdr>
                  <w:divsChild>
                    <w:div w:id="614481323">
                      <w:marLeft w:val="0"/>
                      <w:marRight w:val="0"/>
                      <w:marTop w:val="0"/>
                      <w:marBottom w:val="0"/>
                      <w:divBdr>
                        <w:top w:val="none" w:sz="0" w:space="0" w:color="auto"/>
                        <w:left w:val="none" w:sz="0" w:space="0" w:color="auto"/>
                        <w:bottom w:val="none" w:sz="0" w:space="0" w:color="auto"/>
                        <w:right w:val="none" w:sz="0" w:space="0" w:color="auto"/>
                      </w:divBdr>
                      <w:divsChild>
                        <w:div w:id="5174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6842">
              <w:marLeft w:val="0"/>
              <w:marRight w:val="0"/>
              <w:marTop w:val="0"/>
              <w:marBottom w:val="0"/>
              <w:divBdr>
                <w:top w:val="none" w:sz="0" w:space="0" w:color="auto"/>
                <w:left w:val="none" w:sz="0" w:space="0" w:color="auto"/>
                <w:bottom w:val="none" w:sz="0" w:space="0" w:color="auto"/>
                <w:right w:val="none" w:sz="0" w:space="0" w:color="auto"/>
              </w:divBdr>
              <w:divsChild>
                <w:div w:id="123432150">
                  <w:marLeft w:val="0"/>
                  <w:marRight w:val="0"/>
                  <w:marTop w:val="0"/>
                  <w:marBottom w:val="0"/>
                  <w:divBdr>
                    <w:top w:val="none" w:sz="0" w:space="0" w:color="auto"/>
                    <w:left w:val="none" w:sz="0" w:space="0" w:color="auto"/>
                    <w:bottom w:val="none" w:sz="0" w:space="0" w:color="auto"/>
                    <w:right w:val="none" w:sz="0" w:space="0" w:color="auto"/>
                  </w:divBdr>
                </w:div>
              </w:divsChild>
            </w:div>
            <w:div w:id="673260017">
              <w:marLeft w:val="0"/>
              <w:marRight w:val="0"/>
              <w:marTop w:val="0"/>
              <w:marBottom w:val="0"/>
              <w:divBdr>
                <w:top w:val="none" w:sz="0" w:space="0" w:color="auto"/>
                <w:left w:val="none" w:sz="0" w:space="0" w:color="auto"/>
                <w:bottom w:val="none" w:sz="0" w:space="0" w:color="auto"/>
                <w:right w:val="none" w:sz="0" w:space="0" w:color="auto"/>
              </w:divBdr>
              <w:divsChild>
                <w:div w:id="20205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12148">
      <w:bodyDiv w:val="1"/>
      <w:marLeft w:val="0"/>
      <w:marRight w:val="0"/>
      <w:marTop w:val="0"/>
      <w:marBottom w:val="0"/>
      <w:divBdr>
        <w:top w:val="none" w:sz="0" w:space="0" w:color="auto"/>
        <w:left w:val="none" w:sz="0" w:space="0" w:color="auto"/>
        <w:bottom w:val="none" w:sz="0" w:space="0" w:color="auto"/>
        <w:right w:val="none" w:sz="0" w:space="0" w:color="auto"/>
      </w:divBdr>
      <w:divsChild>
        <w:div w:id="2087991286">
          <w:marLeft w:val="0"/>
          <w:marRight w:val="0"/>
          <w:marTop w:val="0"/>
          <w:marBottom w:val="0"/>
          <w:divBdr>
            <w:top w:val="none" w:sz="0" w:space="0" w:color="auto"/>
            <w:left w:val="none" w:sz="0" w:space="0" w:color="auto"/>
            <w:bottom w:val="none" w:sz="0" w:space="0" w:color="auto"/>
            <w:right w:val="none" w:sz="0" w:space="0" w:color="auto"/>
          </w:divBdr>
          <w:divsChild>
            <w:div w:id="118961749">
              <w:marLeft w:val="0"/>
              <w:marRight w:val="0"/>
              <w:marTop w:val="0"/>
              <w:marBottom w:val="0"/>
              <w:divBdr>
                <w:top w:val="none" w:sz="0" w:space="0" w:color="auto"/>
                <w:left w:val="none" w:sz="0" w:space="0" w:color="auto"/>
                <w:bottom w:val="none" w:sz="0" w:space="0" w:color="auto"/>
                <w:right w:val="none" w:sz="0" w:space="0" w:color="auto"/>
              </w:divBdr>
              <w:divsChild>
                <w:div w:id="44453060">
                  <w:marLeft w:val="0"/>
                  <w:marRight w:val="0"/>
                  <w:marTop w:val="0"/>
                  <w:marBottom w:val="0"/>
                  <w:divBdr>
                    <w:top w:val="none" w:sz="0" w:space="0" w:color="auto"/>
                    <w:left w:val="none" w:sz="0" w:space="0" w:color="auto"/>
                    <w:bottom w:val="none" w:sz="0" w:space="0" w:color="auto"/>
                    <w:right w:val="none" w:sz="0" w:space="0" w:color="auto"/>
                  </w:divBdr>
                  <w:divsChild>
                    <w:div w:id="7519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06184">
      <w:bodyDiv w:val="1"/>
      <w:marLeft w:val="0"/>
      <w:marRight w:val="0"/>
      <w:marTop w:val="0"/>
      <w:marBottom w:val="0"/>
      <w:divBdr>
        <w:top w:val="none" w:sz="0" w:space="0" w:color="auto"/>
        <w:left w:val="none" w:sz="0" w:space="0" w:color="auto"/>
        <w:bottom w:val="none" w:sz="0" w:space="0" w:color="auto"/>
        <w:right w:val="none" w:sz="0" w:space="0" w:color="auto"/>
      </w:divBdr>
      <w:divsChild>
        <w:div w:id="795952282">
          <w:marLeft w:val="0"/>
          <w:marRight w:val="0"/>
          <w:marTop w:val="0"/>
          <w:marBottom w:val="0"/>
          <w:divBdr>
            <w:top w:val="none" w:sz="0" w:space="0" w:color="auto"/>
            <w:left w:val="none" w:sz="0" w:space="0" w:color="auto"/>
            <w:bottom w:val="none" w:sz="0" w:space="0" w:color="auto"/>
            <w:right w:val="none" w:sz="0" w:space="0" w:color="auto"/>
          </w:divBdr>
          <w:divsChild>
            <w:div w:id="1897355855">
              <w:marLeft w:val="0"/>
              <w:marRight w:val="0"/>
              <w:marTop w:val="0"/>
              <w:marBottom w:val="0"/>
              <w:divBdr>
                <w:top w:val="none" w:sz="0" w:space="0" w:color="auto"/>
                <w:left w:val="none" w:sz="0" w:space="0" w:color="auto"/>
                <w:bottom w:val="none" w:sz="0" w:space="0" w:color="auto"/>
                <w:right w:val="none" w:sz="0" w:space="0" w:color="auto"/>
              </w:divBdr>
              <w:divsChild>
                <w:div w:id="13200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4444">
      <w:bodyDiv w:val="1"/>
      <w:marLeft w:val="0"/>
      <w:marRight w:val="0"/>
      <w:marTop w:val="0"/>
      <w:marBottom w:val="0"/>
      <w:divBdr>
        <w:top w:val="none" w:sz="0" w:space="0" w:color="auto"/>
        <w:left w:val="none" w:sz="0" w:space="0" w:color="auto"/>
        <w:bottom w:val="none" w:sz="0" w:space="0" w:color="auto"/>
        <w:right w:val="none" w:sz="0" w:space="0" w:color="auto"/>
      </w:divBdr>
      <w:divsChild>
        <w:div w:id="1477256881">
          <w:marLeft w:val="0"/>
          <w:marRight w:val="0"/>
          <w:marTop w:val="0"/>
          <w:marBottom w:val="0"/>
          <w:divBdr>
            <w:top w:val="none" w:sz="0" w:space="0" w:color="auto"/>
            <w:left w:val="none" w:sz="0" w:space="0" w:color="auto"/>
            <w:bottom w:val="none" w:sz="0" w:space="0" w:color="auto"/>
            <w:right w:val="none" w:sz="0" w:space="0" w:color="auto"/>
          </w:divBdr>
          <w:divsChild>
            <w:div w:id="1975406249">
              <w:marLeft w:val="0"/>
              <w:marRight w:val="0"/>
              <w:marTop w:val="0"/>
              <w:marBottom w:val="0"/>
              <w:divBdr>
                <w:top w:val="none" w:sz="0" w:space="0" w:color="auto"/>
                <w:left w:val="none" w:sz="0" w:space="0" w:color="auto"/>
                <w:bottom w:val="none" w:sz="0" w:space="0" w:color="auto"/>
                <w:right w:val="none" w:sz="0" w:space="0" w:color="auto"/>
              </w:divBdr>
              <w:divsChild>
                <w:div w:id="530075967">
                  <w:marLeft w:val="0"/>
                  <w:marRight w:val="0"/>
                  <w:marTop w:val="0"/>
                  <w:marBottom w:val="0"/>
                  <w:divBdr>
                    <w:top w:val="none" w:sz="0" w:space="0" w:color="auto"/>
                    <w:left w:val="none" w:sz="0" w:space="0" w:color="auto"/>
                    <w:bottom w:val="none" w:sz="0" w:space="0" w:color="auto"/>
                    <w:right w:val="none" w:sz="0" w:space="0" w:color="auto"/>
                  </w:divBdr>
                  <w:divsChild>
                    <w:div w:id="17837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47785">
      <w:bodyDiv w:val="1"/>
      <w:marLeft w:val="0"/>
      <w:marRight w:val="0"/>
      <w:marTop w:val="0"/>
      <w:marBottom w:val="0"/>
      <w:divBdr>
        <w:top w:val="none" w:sz="0" w:space="0" w:color="auto"/>
        <w:left w:val="none" w:sz="0" w:space="0" w:color="auto"/>
        <w:bottom w:val="none" w:sz="0" w:space="0" w:color="auto"/>
        <w:right w:val="none" w:sz="0" w:space="0" w:color="auto"/>
      </w:divBdr>
      <w:divsChild>
        <w:div w:id="281956350">
          <w:marLeft w:val="0"/>
          <w:marRight w:val="0"/>
          <w:marTop w:val="0"/>
          <w:marBottom w:val="0"/>
          <w:divBdr>
            <w:top w:val="none" w:sz="0" w:space="0" w:color="auto"/>
            <w:left w:val="none" w:sz="0" w:space="0" w:color="auto"/>
            <w:bottom w:val="none" w:sz="0" w:space="0" w:color="auto"/>
            <w:right w:val="none" w:sz="0" w:space="0" w:color="auto"/>
          </w:divBdr>
          <w:divsChild>
            <w:div w:id="757410719">
              <w:marLeft w:val="0"/>
              <w:marRight w:val="0"/>
              <w:marTop w:val="0"/>
              <w:marBottom w:val="0"/>
              <w:divBdr>
                <w:top w:val="none" w:sz="0" w:space="0" w:color="auto"/>
                <w:left w:val="none" w:sz="0" w:space="0" w:color="auto"/>
                <w:bottom w:val="none" w:sz="0" w:space="0" w:color="auto"/>
                <w:right w:val="none" w:sz="0" w:space="0" w:color="auto"/>
              </w:divBdr>
              <w:divsChild>
                <w:div w:id="4860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68860">
      <w:bodyDiv w:val="1"/>
      <w:marLeft w:val="0"/>
      <w:marRight w:val="0"/>
      <w:marTop w:val="0"/>
      <w:marBottom w:val="0"/>
      <w:divBdr>
        <w:top w:val="none" w:sz="0" w:space="0" w:color="auto"/>
        <w:left w:val="none" w:sz="0" w:space="0" w:color="auto"/>
        <w:bottom w:val="none" w:sz="0" w:space="0" w:color="auto"/>
        <w:right w:val="none" w:sz="0" w:space="0" w:color="auto"/>
      </w:divBdr>
      <w:divsChild>
        <w:div w:id="480970625">
          <w:marLeft w:val="0"/>
          <w:marRight w:val="0"/>
          <w:marTop w:val="0"/>
          <w:marBottom w:val="0"/>
          <w:divBdr>
            <w:top w:val="none" w:sz="0" w:space="0" w:color="auto"/>
            <w:left w:val="none" w:sz="0" w:space="0" w:color="auto"/>
            <w:bottom w:val="none" w:sz="0" w:space="0" w:color="auto"/>
            <w:right w:val="none" w:sz="0" w:space="0" w:color="auto"/>
          </w:divBdr>
          <w:divsChild>
            <w:div w:id="465854715">
              <w:marLeft w:val="0"/>
              <w:marRight w:val="0"/>
              <w:marTop w:val="0"/>
              <w:marBottom w:val="0"/>
              <w:divBdr>
                <w:top w:val="none" w:sz="0" w:space="0" w:color="auto"/>
                <w:left w:val="none" w:sz="0" w:space="0" w:color="auto"/>
                <w:bottom w:val="none" w:sz="0" w:space="0" w:color="auto"/>
                <w:right w:val="none" w:sz="0" w:space="0" w:color="auto"/>
              </w:divBdr>
              <w:divsChild>
                <w:div w:id="7790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165856">
      <w:bodyDiv w:val="1"/>
      <w:marLeft w:val="0"/>
      <w:marRight w:val="0"/>
      <w:marTop w:val="0"/>
      <w:marBottom w:val="0"/>
      <w:divBdr>
        <w:top w:val="none" w:sz="0" w:space="0" w:color="auto"/>
        <w:left w:val="none" w:sz="0" w:space="0" w:color="auto"/>
        <w:bottom w:val="none" w:sz="0" w:space="0" w:color="auto"/>
        <w:right w:val="none" w:sz="0" w:space="0" w:color="auto"/>
      </w:divBdr>
      <w:divsChild>
        <w:div w:id="1438410722">
          <w:marLeft w:val="0"/>
          <w:marRight w:val="0"/>
          <w:marTop w:val="0"/>
          <w:marBottom w:val="0"/>
          <w:divBdr>
            <w:top w:val="none" w:sz="0" w:space="0" w:color="auto"/>
            <w:left w:val="none" w:sz="0" w:space="0" w:color="auto"/>
            <w:bottom w:val="none" w:sz="0" w:space="0" w:color="auto"/>
            <w:right w:val="none" w:sz="0" w:space="0" w:color="auto"/>
          </w:divBdr>
          <w:divsChild>
            <w:div w:id="466363834">
              <w:marLeft w:val="0"/>
              <w:marRight w:val="0"/>
              <w:marTop w:val="0"/>
              <w:marBottom w:val="0"/>
              <w:divBdr>
                <w:top w:val="none" w:sz="0" w:space="0" w:color="auto"/>
                <w:left w:val="none" w:sz="0" w:space="0" w:color="auto"/>
                <w:bottom w:val="none" w:sz="0" w:space="0" w:color="auto"/>
                <w:right w:val="none" w:sz="0" w:space="0" w:color="auto"/>
              </w:divBdr>
              <w:divsChild>
                <w:div w:id="11704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6371">
      <w:bodyDiv w:val="1"/>
      <w:marLeft w:val="0"/>
      <w:marRight w:val="0"/>
      <w:marTop w:val="0"/>
      <w:marBottom w:val="0"/>
      <w:divBdr>
        <w:top w:val="none" w:sz="0" w:space="0" w:color="auto"/>
        <w:left w:val="none" w:sz="0" w:space="0" w:color="auto"/>
        <w:bottom w:val="none" w:sz="0" w:space="0" w:color="auto"/>
        <w:right w:val="none" w:sz="0" w:space="0" w:color="auto"/>
      </w:divBdr>
      <w:divsChild>
        <w:div w:id="1848860054">
          <w:marLeft w:val="0"/>
          <w:marRight w:val="0"/>
          <w:marTop w:val="0"/>
          <w:marBottom w:val="0"/>
          <w:divBdr>
            <w:top w:val="none" w:sz="0" w:space="0" w:color="auto"/>
            <w:left w:val="none" w:sz="0" w:space="0" w:color="auto"/>
            <w:bottom w:val="none" w:sz="0" w:space="0" w:color="auto"/>
            <w:right w:val="none" w:sz="0" w:space="0" w:color="auto"/>
          </w:divBdr>
          <w:divsChild>
            <w:div w:id="1748762964">
              <w:marLeft w:val="0"/>
              <w:marRight w:val="0"/>
              <w:marTop w:val="0"/>
              <w:marBottom w:val="0"/>
              <w:divBdr>
                <w:top w:val="none" w:sz="0" w:space="0" w:color="auto"/>
                <w:left w:val="none" w:sz="0" w:space="0" w:color="auto"/>
                <w:bottom w:val="none" w:sz="0" w:space="0" w:color="auto"/>
                <w:right w:val="none" w:sz="0" w:space="0" w:color="auto"/>
              </w:divBdr>
              <w:divsChild>
                <w:div w:id="1594243549">
                  <w:marLeft w:val="0"/>
                  <w:marRight w:val="0"/>
                  <w:marTop w:val="0"/>
                  <w:marBottom w:val="0"/>
                  <w:divBdr>
                    <w:top w:val="none" w:sz="0" w:space="0" w:color="auto"/>
                    <w:left w:val="none" w:sz="0" w:space="0" w:color="auto"/>
                    <w:bottom w:val="none" w:sz="0" w:space="0" w:color="auto"/>
                    <w:right w:val="none" w:sz="0" w:space="0" w:color="auto"/>
                  </w:divBdr>
                  <w:divsChild>
                    <w:div w:id="1784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176086">
      <w:bodyDiv w:val="1"/>
      <w:marLeft w:val="0"/>
      <w:marRight w:val="0"/>
      <w:marTop w:val="0"/>
      <w:marBottom w:val="0"/>
      <w:divBdr>
        <w:top w:val="none" w:sz="0" w:space="0" w:color="auto"/>
        <w:left w:val="none" w:sz="0" w:space="0" w:color="auto"/>
        <w:bottom w:val="none" w:sz="0" w:space="0" w:color="auto"/>
        <w:right w:val="none" w:sz="0" w:space="0" w:color="auto"/>
      </w:divBdr>
      <w:divsChild>
        <w:div w:id="735125956">
          <w:marLeft w:val="0"/>
          <w:marRight w:val="0"/>
          <w:marTop w:val="0"/>
          <w:marBottom w:val="0"/>
          <w:divBdr>
            <w:top w:val="none" w:sz="0" w:space="0" w:color="auto"/>
            <w:left w:val="none" w:sz="0" w:space="0" w:color="auto"/>
            <w:bottom w:val="none" w:sz="0" w:space="0" w:color="auto"/>
            <w:right w:val="none" w:sz="0" w:space="0" w:color="auto"/>
          </w:divBdr>
          <w:divsChild>
            <w:div w:id="1801456198">
              <w:marLeft w:val="0"/>
              <w:marRight w:val="0"/>
              <w:marTop w:val="0"/>
              <w:marBottom w:val="0"/>
              <w:divBdr>
                <w:top w:val="none" w:sz="0" w:space="0" w:color="auto"/>
                <w:left w:val="none" w:sz="0" w:space="0" w:color="auto"/>
                <w:bottom w:val="none" w:sz="0" w:space="0" w:color="auto"/>
                <w:right w:val="none" w:sz="0" w:space="0" w:color="auto"/>
              </w:divBdr>
              <w:divsChild>
                <w:div w:id="19890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17266">
      <w:bodyDiv w:val="1"/>
      <w:marLeft w:val="0"/>
      <w:marRight w:val="0"/>
      <w:marTop w:val="0"/>
      <w:marBottom w:val="0"/>
      <w:divBdr>
        <w:top w:val="none" w:sz="0" w:space="0" w:color="auto"/>
        <w:left w:val="none" w:sz="0" w:space="0" w:color="auto"/>
        <w:bottom w:val="none" w:sz="0" w:space="0" w:color="auto"/>
        <w:right w:val="none" w:sz="0" w:space="0" w:color="auto"/>
      </w:divBdr>
      <w:divsChild>
        <w:div w:id="946622806">
          <w:marLeft w:val="0"/>
          <w:marRight w:val="0"/>
          <w:marTop w:val="0"/>
          <w:marBottom w:val="0"/>
          <w:divBdr>
            <w:top w:val="none" w:sz="0" w:space="0" w:color="auto"/>
            <w:left w:val="none" w:sz="0" w:space="0" w:color="auto"/>
            <w:bottom w:val="none" w:sz="0" w:space="0" w:color="auto"/>
            <w:right w:val="none" w:sz="0" w:space="0" w:color="auto"/>
          </w:divBdr>
          <w:divsChild>
            <w:div w:id="1606764333">
              <w:marLeft w:val="0"/>
              <w:marRight w:val="0"/>
              <w:marTop w:val="0"/>
              <w:marBottom w:val="0"/>
              <w:divBdr>
                <w:top w:val="none" w:sz="0" w:space="0" w:color="auto"/>
                <w:left w:val="none" w:sz="0" w:space="0" w:color="auto"/>
                <w:bottom w:val="none" w:sz="0" w:space="0" w:color="auto"/>
                <w:right w:val="none" w:sz="0" w:space="0" w:color="auto"/>
              </w:divBdr>
              <w:divsChild>
                <w:div w:id="668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5423">
      <w:bodyDiv w:val="1"/>
      <w:marLeft w:val="0"/>
      <w:marRight w:val="0"/>
      <w:marTop w:val="0"/>
      <w:marBottom w:val="0"/>
      <w:divBdr>
        <w:top w:val="none" w:sz="0" w:space="0" w:color="auto"/>
        <w:left w:val="none" w:sz="0" w:space="0" w:color="auto"/>
        <w:bottom w:val="none" w:sz="0" w:space="0" w:color="auto"/>
        <w:right w:val="none" w:sz="0" w:space="0" w:color="auto"/>
      </w:divBdr>
      <w:divsChild>
        <w:div w:id="683895431">
          <w:marLeft w:val="0"/>
          <w:marRight w:val="0"/>
          <w:marTop w:val="0"/>
          <w:marBottom w:val="0"/>
          <w:divBdr>
            <w:top w:val="none" w:sz="0" w:space="0" w:color="auto"/>
            <w:left w:val="none" w:sz="0" w:space="0" w:color="auto"/>
            <w:bottom w:val="none" w:sz="0" w:space="0" w:color="auto"/>
            <w:right w:val="none" w:sz="0" w:space="0" w:color="auto"/>
          </w:divBdr>
          <w:divsChild>
            <w:div w:id="390926909">
              <w:marLeft w:val="0"/>
              <w:marRight w:val="0"/>
              <w:marTop w:val="0"/>
              <w:marBottom w:val="0"/>
              <w:divBdr>
                <w:top w:val="none" w:sz="0" w:space="0" w:color="auto"/>
                <w:left w:val="none" w:sz="0" w:space="0" w:color="auto"/>
                <w:bottom w:val="none" w:sz="0" w:space="0" w:color="auto"/>
                <w:right w:val="none" w:sz="0" w:space="0" w:color="auto"/>
              </w:divBdr>
              <w:divsChild>
                <w:div w:id="7409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90861">
      <w:bodyDiv w:val="1"/>
      <w:marLeft w:val="0"/>
      <w:marRight w:val="0"/>
      <w:marTop w:val="0"/>
      <w:marBottom w:val="0"/>
      <w:divBdr>
        <w:top w:val="none" w:sz="0" w:space="0" w:color="auto"/>
        <w:left w:val="none" w:sz="0" w:space="0" w:color="auto"/>
        <w:bottom w:val="none" w:sz="0" w:space="0" w:color="auto"/>
        <w:right w:val="none" w:sz="0" w:space="0" w:color="auto"/>
      </w:divBdr>
      <w:divsChild>
        <w:div w:id="489641329">
          <w:marLeft w:val="0"/>
          <w:marRight w:val="0"/>
          <w:marTop w:val="0"/>
          <w:marBottom w:val="0"/>
          <w:divBdr>
            <w:top w:val="none" w:sz="0" w:space="0" w:color="auto"/>
            <w:left w:val="none" w:sz="0" w:space="0" w:color="auto"/>
            <w:bottom w:val="none" w:sz="0" w:space="0" w:color="auto"/>
            <w:right w:val="none" w:sz="0" w:space="0" w:color="auto"/>
          </w:divBdr>
          <w:divsChild>
            <w:div w:id="520318337">
              <w:marLeft w:val="0"/>
              <w:marRight w:val="0"/>
              <w:marTop w:val="0"/>
              <w:marBottom w:val="0"/>
              <w:divBdr>
                <w:top w:val="none" w:sz="0" w:space="0" w:color="auto"/>
                <w:left w:val="none" w:sz="0" w:space="0" w:color="auto"/>
                <w:bottom w:val="none" w:sz="0" w:space="0" w:color="auto"/>
                <w:right w:val="none" w:sz="0" w:space="0" w:color="auto"/>
              </w:divBdr>
              <w:divsChild>
                <w:div w:id="10286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4522">
      <w:bodyDiv w:val="1"/>
      <w:marLeft w:val="0"/>
      <w:marRight w:val="0"/>
      <w:marTop w:val="0"/>
      <w:marBottom w:val="0"/>
      <w:divBdr>
        <w:top w:val="none" w:sz="0" w:space="0" w:color="auto"/>
        <w:left w:val="none" w:sz="0" w:space="0" w:color="auto"/>
        <w:bottom w:val="none" w:sz="0" w:space="0" w:color="auto"/>
        <w:right w:val="none" w:sz="0" w:space="0" w:color="auto"/>
      </w:divBdr>
      <w:divsChild>
        <w:div w:id="595093861">
          <w:marLeft w:val="0"/>
          <w:marRight w:val="0"/>
          <w:marTop w:val="0"/>
          <w:marBottom w:val="0"/>
          <w:divBdr>
            <w:top w:val="none" w:sz="0" w:space="0" w:color="auto"/>
            <w:left w:val="none" w:sz="0" w:space="0" w:color="auto"/>
            <w:bottom w:val="none" w:sz="0" w:space="0" w:color="auto"/>
            <w:right w:val="none" w:sz="0" w:space="0" w:color="auto"/>
          </w:divBdr>
          <w:divsChild>
            <w:div w:id="536091617">
              <w:marLeft w:val="0"/>
              <w:marRight w:val="0"/>
              <w:marTop w:val="0"/>
              <w:marBottom w:val="0"/>
              <w:divBdr>
                <w:top w:val="none" w:sz="0" w:space="0" w:color="auto"/>
                <w:left w:val="none" w:sz="0" w:space="0" w:color="auto"/>
                <w:bottom w:val="none" w:sz="0" w:space="0" w:color="auto"/>
                <w:right w:val="none" w:sz="0" w:space="0" w:color="auto"/>
              </w:divBdr>
              <w:divsChild>
                <w:div w:id="342248751">
                  <w:marLeft w:val="0"/>
                  <w:marRight w:val="0"/>
                  <w:marTop w:val="0"/>
                  <w:marBottom w:val="0"/>
                  <w:divBdr>
                    <w:top w:val="none" w:sz="0" w:space="0" w:color="auto"/>
                    <w:left w:val="none" w:sz="0" w:space="0" w:color="auto"/>
                    <w:bottom w:val="none" w:sz="0" w:space="0" w:color="auto"/>
                    <w:right w:val="none" w:sz="0" w:space="0" w:color="auto"/>
                  </w:divBdr>
                  <w:divsChild>
                    <w:div w:id="10032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56823">
      <w:bodyDiv w:val="1"/>
      <w:marLeft w:val="0"/>
      <w:marRight w:val="0"/>
      <w:marTop w:val="0"/>
      <w:marBottom w:val="0"/>
      <w:divBdr>
        <w:top w:val="none" w:sz="0" w:space="0" w:color="auto"/>
        <w:left w:val="none" w:sz="0" w:space="0" w:color="auto"/>
        <w:bottom w:val="none" w:sz="0" w:space="0" w:color="auto"/>
        <w:right w:val="none" w:sz="0" w:space="0" w:color="auto"/>
      </w:divBdr>
      <w:divsChild>
        <w:div w:id="1776099977">
          <w:marLeft w:val="0"/>
          <w:marRight w:val="0"/>
          <w:marTop w:val="0"/>
          <w:marBottom w:val="0"/>
          <w:divBdr>
            <w:top w:val="none" w:sz="0" w:space="0" w:color="auto"/>
            <w:left w:val="none" w:sz="0" w:space="0" w:color="auto"/>
            <w:bottom w:val="none" w:sz="0" w:space="0" w:color="auto"/>
            <w:right w:val="none" w:sz="0" w:space="0" w:color="auto"/>
          </w:divBdr>
          <w:divsChild>
            <w:div w:id="1183013373">
              <w:marLeft w:val="0"/>
              <w:marRight w:val="0"/>
              <w:marTop w:val="0"/>
              <w:marBottom w:val="0"/>
              <w:divBdr>
                <w:top w:val="none" w:sz="0" w:space="0" w:color="auto"/>
                <w:left w:val="none" w:sz="0" w:space="0" w:color="auto"/>
                <w:bottom w:val="none" w:sz="0" w:space="0" w:color="auto"/>
                <w:right w:val="none" w:sz="0" w:space="0" w:color="auto"/>
              </w:divBdr>
              <w:divsChild>
                <w:div w:id="12023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0533">
      <w:bodyDiv w:val="1"/>
      <w:marLeft w:val="0"/>
      <w:marRight w:val="0"/>
      <w:marTop w:val="0"/>
      <w:marBottom w:val="0"/>
      <w:divBdr>
        <w:top w:val="none" w:sz="0" w:space="0" w:color="auto"/>
        <w:left w:val="none" w:sz="0" w:space="0" w:color="auto"/>
        <w:bottom w:val="none" w:sz="0" w:space="0" w:color="auto"/>
        <w:right w:val="none" w:sz="0" w:space="0" w:color="auto"/>
      </w:divBdr>
      <w:divsChild>
        <w:div w:id="1842964964">
          <w:marLeft w:val="0"/>
          <w:marRight w:val="0"/>
          <w:marTop w:val="0"/>
          <w:marBottom w:val="0"/>
          <w:divBdr>
            <w:top w:val="none" w:sz="0" w:space="0" w:color="auto"/>
            <w:left w:val="none" w:sz="0" w:space="0" w:color="auto"/>
            <w:bottom w:val="none" w:sz="0" w:space="0" w:color="auto"/>
            <w:right w:val="none" w:sz="0" w:space="0" w:color="auto"/>
          </w:divBdr>
          <w:divsChild>
            <w:div w:id="1334338003">
              <w:marLeft w:val="0"/>
              <w:marRight w:val="0"/>
              <w:marTop w:val="0"/>
              <w:marBottom w:val="0"/>
              <w:divBdr>
                <w:top w:val="none" w:sz="0" w:space="0" w:color="auto"/>
                <w:left w:val="none" w:sz="0" w:space="0" w:color="auto"/>
                <w:bottom w:val="none" w:sz="0" w:space="0" w:color="auto"/>
                <w:right w:val="none" w:sz="0" w:space="0" w:color="auto"/>
              </w:divBdr>
              <w:divsChild>
                <w:div w:id="8541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32759">
      <w:bodyDiv w:val="1"/>
      <w:marLeft w:val="0"/>
      <w:marRight w:val="0"/>
      <w:marTop w:val="0"/>
      <w:marBottom w:val="0"/>
      <w:divBdr>
        <w:top w:val="none" w:sz="0" w:space="0" w:color="auto"/>
        <w:left w:val="none" w:sz="0" w:space="0" w:color="auto"/>
        <w:bottom w:val="none" w:sz="0" w:space="0" w:color="auto"/>
        <w:right w:val="none" w:sz="0" w:space="0" w:color="auto"/>
      </w:divBdr>
      <w:divsChild>
        <w:div w:id="1890341359">
          <w:marLeft w:val="0"/>
          <w:marRight w:val="0"/>
          <w:marTop w:val="0"/>
          <w:marBottom w:val="0"/>
          <w:divBdr>
            <w:top w:val="none" w:sz="0" w:space="0" w:color="auto"/>
            <w:left w:val="none" w:sz="0" w:space="0" w:color="auto"/>
            <w:bottom w:val="none" w:sz="0" w:space="0" w:color="auto"/>
            <w:right w:val="none" w:sz="0" w:space="0" w:color="auto"/>
          </w:divBdr>
          <w:divsChild>
            <w:div w:id="1964916650">
              <w:marLeft w:val="0"/>
              <w:marRight w:val="0"/>
              <w:marTop w:val="0"/>
              <w:marBottom w:val="0"/>
              <w:divBdr>
                <w:top w:val="none" w:sz="0" w:space="0" w:color="auto"/>
                <w:left w:val="none" w:sz="0" w:space="0" w:color="auto"/>
                <w:bottom w:val="none" w:sz="0" w:space="0" w:color="auto"/>
                <w:right w:val="none" w:sz="0" w:space="0" w:color="auto"/>
              </w:divBdr>
              <w:divsChild>
                <w:div w:id="15372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25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87">
          <w:marLeft w:val="0"/>
          <w:marRight w:val="0"/>
          <w:marTop w:val="0"/>
          <w:marBottom w:val="0"/>
          <w:divBdr>
            <w:top w:val="none" w:sz="0" w:space="0" w:color="auto"/>
            <w:left w:val="none" w:sz="0" w:space="0" w:color="auto"/>
            <w:bottom w:val="none" w:sz="0" w:space="0" w:color="auto"/>
            <w:right w:val="none" w:sz="0" w:space="0" w:color="auto"/>
          </w:divBdr>
          <w:divsChild>
            <w:div w:id="656957629">
              <w:marLeft w:val="0"/>
              <w:marRight w:val="0"/>
              <w:marTop w:val="0"/>
              <w:marBottom w:val="0"/>
              <w:divBdr>
                <w:top w:val="none" w:sz="0" w:space="0" w:color="auto"/>
                <w:left w:val="none" w:sz="0" w:space="0" w:color="auto"/>
                <w:bottom w:val="none" w:sz="0" w:space="0" w:color="auto"/>
                <w:right w:val="none" w:sz="0" w:space="0" w:color="auto"/>
              </w:divBdr>
              <w:divsChild>
                <w:div w:id="503668817">
                  <w:marLeft w:val="0"/>
                  <w:marRight w:val="0"/>
                  <w:marTop w:val="0"/>
                  <w:marBottom w:val="0"/>
                  <w:divBdr>
                    <w:top w:val="none" w:sz="0" w:space="0" w:color="auto"/>
                    <w:left w:val="none" w:sz="0" w:space="0" w:color="auto"/>
                    <w:bottom w:val="none" w:sz="0" w:space="0" w:color="auto"/>
                    <w:right w:val="none" w:sz="0" w:space="0" w:color="auto"/>
                  </w:divBdr>
                  <w:divsChild>
                    <w:div w:id="14103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305735">
      <w:bodyDiv w:val="1"/>
      <w:marLeft w:val="0"/>
      <w:marRight w:val="0"/>
      <w:marTop w:val="0"/>
      <w:marBottom w:val="0"/>
      <w:divBdr>
        <w:top w:val="none" w:sz="0" w:space="0" w:color="auto"/>
        <w:left w:val="none" w:sz="0" w:space="0" w:color="auto"/>
        <w:bottom w:val="none" w:sz="0" w:space="0" w:color="auto"/>
        <w:right w:val="none" w:sz="0" w:space="0" w:color="auto"/>
      </w:divBdr>
      <w:divsChild>
        <w:div w:id="104086078">
          <w:marLeft w:val="0"/>
          <w:marRight w:val="0"/>
          <w:marTop w:val="0"/>
          <w:marBottom w:val="0"/>
          <w:divBdr>
            <w:top w:val="none" w:sz="0" w:space="0" w:color="auto"/>
            <w:left w:val="none" w:sz="0" w:space="0" w:color="auto"/>
            <w:bottom w:val="none" w:sz="0" w:space="0" w:color="auto"/>
            <w:right w:val="none" w:sz="0" w:space="0" w:color="auto"/>
          </w:divBdr>
          <w:divsChild>
            <w:div w:id="777142473">
              <w:marLeft w:val="0"/>
              <w:marRight w:val="0"/>
              <w:marTop w:val="0"/>
              <w:marBottom w:val="0"/>
              <w:divBdr>
                <w:top w:val="none" w:sz="0" w:space="0" w:color="auto"/>
                <w:left w:val="none" w:sz="0" w:space="0" w:color="auto"/>
                <w:bottom w:val="none" w:sz="0" w:space="0" w:color="auto"/>
                <w:right w:val="none" w:sz="0" w:space="0" w:color="auto"/>
              </w:divBdr>
              <w:divsChild>
                <w:div w:id="5625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83900">
      <w:bodyDiv w:val="1"/>
      <w:marLeft w:val="0"/>
      <w:marRight w:val="0"/>
      <w:marTop w:val="0"/>
      <w:marBottom w:val="0"/>
      <w:divBdr>
        <w:top w:val="none" w:sz="0" w:space="0" w:color="auto"/>
        <w:left w:val="none" w:sz="0" w:space="0" w:color="auto"/>
        <w:bottom w:val="none" w:sz="0" w:space="0" w:color="auto"/>
        <w:right w:val="none" w:sz="0" w:space="0" w:color="auto"/>
      </w:divBdr>
      <w:divsChild>
        <w:div w:id="682514594">
          <w:marLeft w:val="0"/>
          <w:marRight w:val="0"/>
          <w:marTop w:val="0"/>
          <w:marBottom w:val="0"/>
          <w:divBdr>
            <w:top w:val="none" w:sz="0" w:space="0" w:color="auto"/>
            <w:left w:val="none" w:sz="0" w:space="0" w:color="auto"/>
            <w:bottom w:val="none" w:sz="0" w:space="0" w:color="auto"/>
            <w:right w:val="none" w:sz="0" w:space="0" w:color="auto"/>
          </w:divBdr>
          <w:divsChild>
            <w:div w:id="26107968">
              <w:marLeft w:val="0"/>
              <w:marRight w:val="0"/>
              <w:marTop w:val="0"/>
              <w:marBottom w:val="0"/>
              <w:divBdr>
                <w:top w:val="none" w:sz="0" w:space="0" w:color="auto"/>
                <w:left w:val="none" w:sz="0" w:space="0" w:color="auto"/>
                <w:bottom w:val="none" w:sz="0" w:space="0" w:color="auto"/>
                <w:right w:val="none" w:sz="0" w:space="0" w:color="auto"/>
              </w:divBdr>
              <w:divsChild>
                <w:div w:id="1283270051">
                  <w:marLeft w:val="0"/>
                  <w:marRight w:val="0"/>
                  <w:marTop w:val="0"/>
                  <w:marBottom w:val="0"/>
                  <w:divBdr>
                    <w:top w:val="none" w:sz="0" w:space="0" w:color="auto"/>
                    <w:left w:val="none" w:sz="0" w:space="0" w:color="auto"/>
                    <w:bottom w:val="none" w:sz="0" w:space="0" w:color="auto"/>
                    <w:right w:val="none" w:sz="0" w:space="0" w:color="auto"/>
                  </w:divBdr>
                  <w:divsChild>
                    <w:div w:id="12841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88690">
      <w:bodyDiv w:val="1"/>
      <w:marLeft w:val="0"/>
      <w:marRight w:val="0"/>
      <w:marTop w:val="0"/>
      <w:marBottom w:val="0"/>
      <w:divBdr>
        <w:top w:val="none" w:sz="0" w:space="0" w:color="auto"/>
        <w:left w:val="none" w:sz="0" w:space="0" w:color="auto"/>
        <w:bottom w:val="none" w:sz="0" w:space="0" w:color="auto"/>
        <w:right w:val="none" w:sz="0" w:space="0" w:color="auto"/>
      </w:divBdr>
      <w:divsChild>
        <w:div w:id="1244879861">
          <w:marLeft w:val="0"/>
          <w:marRight w:val="0"/>
          <w:marTop w:val="0"/>
          <w:marBottom w:val="0"/>
          <w:divBdr>
            <w:top w:val="none" w:sz="0" w:space="0" w:color="auto"/>
            <w:left w:val="none" w:sz="0" w:space="0" w:color="auto"/>
            <w:bottom w:val="none" w:sz="0" w:space="0" w:color="auto"/>
            <w:right w:val="none" w:sz="0" w:space="0" w:color="auto"/>
          </w:divBdr>
          <w:divsChild>
            <w:div w:id="962225821">
              <w:marLeft w:val="0"/>
              <w:marRight w:val="0"/>
              <w:marTop w:val="0"/>
              <w:marBottom w:val="0"/>
              <w:divBdr>
                <w:top w:val="none" w:sz="0" w:space="0" w:color="auto"/>
                <w:left w:val="none" w:sz="0" w:space="0" w:color="auto"/>
                <w:bottom w:val="none" w:sz="0" w:space="0" w:color="auto"/>
                <w:right w:val="none" w:sz="0" w:space="0" w:color="auto"/>
              </w:divBdr>
              <w:divsChild>
                <w:div w:id="15943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8224">
      <w:bodyDiv w:val="1"/>
      <w:marLeft w:val="0"/>
      <w:marRight w:val="0"/>
      <w:marTop w:val="0"/>
      <w:marBottom w:val="0"/>
      <w:divBdr>
        <w:top w:val="none" w:sz="0" w:space="0" w:color="auto"/>
        <w:left w:val="none" w:sz="0" w:space="0" w:color="auto"/>
        <w:bottom w:val="none" w:sz="0" w:space="0" w:color="auto"/>
        <w:right w:val="none" w:sz="0" w:space="0" w:color="auto"/>
      </w:divBdr>
      <w:divsChild>
        <w:div w:id="1410036770">
          <w:marLeft w:val="0"/>
          <w:marRight w:val="0"/>
          <w:marTop w:val="0"/>
          <w:marBottom w:val="0"/>
          <w:divBdr>
            <w:top w:val="none" w:sz="0" w:space="0" w:color="auto"/>
            <w:left w:val="none" w:sz="0" w:space="0" w:color="auto"/>
            <w:bottom w:val="none" w:sz="0" w:space="0" w:color="auto"/>
            <w:right w:val="none" w:sz="0" w:space="0" w:color="auto"/>
          </w:divBdr>
          <w:divsChild>
            <w:div w:id="289553321">
              <w:marLeft w:val="0"/>
              <w:marRight w:val="0"/>
              <w:marTop w:val="0"/>
              <w:marBottom w:val="0"/>
              <w:divBdr>
                <w:top w:val="none" w:sz="0" w:space="0" w:color="auto"/>
                <w:left w:val="none" w:sz="0" w:space="0" w:color="auto"/>
                <w:bottom w:val="none" w:sz="0" w:space="0" w:color="auto"/>
                <w:right w:val="none" w:sz="0" w:space="0" w:color="auto"/>
              </w:divBdr>
              <w:divsChild>
                <w:div w:id="89524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5043">
      <w:bodyDiv w:val="1"/>
      <w:marLeft w:val="0"/>
      <w:marRight w:val="0"/>
      <w:marTop w:val="0"/>
      <w:marBottom w:val="0"/>
      <w:divBdr>
        <w:top w:val="none" w:sz="0" w:space="0" w:color="auto"/>
        <w:left w:val="none" w:sz="0" w:space="0" w:color="auto"/>
        <w:bottom w:val="none" w:sz="0" w:space="0" w:color="auto"/>
        <w:right w:val="none" w:sz="0" w:space="0" w:color="auto"/>
      </w:divBdr>
      <w:divsChild>
        <w:div w:id="1880896902">
          <w:marLeft w:val="0"/>
          <w:marRight w:val="0"/>
          <w:marTop w:val="0"/>
          <w:marBottom w:val="0"/>
          <w:divBdr>
            <w:top w:val="none" w:sz="0" w:space="0" w:color="auto"/>
            <w:left w:val="none" w:sz="0" w:space="0" w:color="auto"/>
            <w:bottom w:val="none" w:sz="0" w:space="0" w:color="auto"/>
            <w:right w:val="none" w:sz="0" w:space="0" w:color="auto"/>
          </w:divBdr>
          <w:divsChild>
            <w:div w:id="2095740062">
              <w:marLeft w:val="0"/>
              <w:marRight w:val="0"/>
              <w:marTop w:val="0"/>
              <w:marBottom w:val="0"/>
              <w:divBdr>
                <w:top w:val="none" w:sz="0" w:space="0" w:color="auto"/>
                <w:left w:val="none" w:sz="0" w:space="0" w:color="auto"/>
                <w:bottom w:val="none" w:sz="0" w:space="0" w:color="auto"/>
                <w:right w:val="none" w:sz="0" w:space="0" w:color="auto"/>
              </w:divBdr>
              <w:divsChild>
                <w:div w:id="2029408995">
                  <w:marLeft w:val="0"/>
                  <w:marRight w:val="0"/>
                  <w:marTop w:val="0"/>
                  <w:marBottom w:val="0"/>
                  <w:divBdr>
                    <w:top w:val="none" w:sz="0" w:space="0" w:color="auto"/>
                    <w:left w:val="none" w:sz="0" w:space="0" w:color="auto"/>
                    <w:bottom w:val="none" w:sz="0" w:space="0" w:color="auto"/>
                    <w:right w:val="none" w:sz="0" w:space="0" w:color="auto"/>
                  </w:divBdr>
                  <w:divsChild>
                    <w:div w:id="18498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99435">
      <w:bodyDiv w:val="1"/>
      <w:marLeft w:val="0"/>
      <w:marRight w:val="0"/>
      <w:marTop w:val="0"/>
      <w:marBottom w:val="0"/>
      <w:divBdr>
        <w:top w:val="none" w:sz="0" w:space="0" w:color="auto"/>
        <w:left w:val="none" w:sz="0" w:space="0" w:color="auto"/>
        <w:bottom w:val="none" w:sz="0" w:space="0" w:color="auto"/>
        <w:right w:val="none" w:sz="0" w:space="0" w:color="auto"/>
      </w:divBdr>
      <w:divsChild>
        <w:div w:id="113838674">
          <w:marLeft w:val="0"/>
          <w:marRight w:val="0"/>
          <w:marTop w:val="0"/>
          <w:marBottom w:val="0"/>
          <w:divBdr>
            <w:top w:val="none" w:sz="0" w:space="0" w:color="auto"/>
            <w:left w:val="none" w:sz="0" w:space="0" w:color="auto"/>
            <w:bottom w:val="none" w:sz="0" w:space="0" w:color="auto"/>
            <w:right w:val="none" w:sz="0" w:space="0" w:color="auto"/>
          </w:divBdr>
          <w:divsChild>
            <w:div w:id="1796674465">
              <w:marLeft w:val="0"/>
              <w:marRight w:val="0"/>
              <w:marTop w:val="0"/>
              <w:marBottom w:val="0"/>
              <w:divBdr>
                <w:top w:val="none" w:sz="0" w:space="0" w:color="auto"/>
                <w:left w:val="none" w:sz="0" w:space="0" w:color="auto"/>
                <w:bottom w:val="none" w:sz="0" w:space="0" w:color="auto"/>
                <w:right w:val="none" w:sz="0" w:space="0" w:color="auto"/>
              </w:divBdr>
              <w:divsChild>
                <w:div w:id="13748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06583">
      <w:bodyDiv w:val="1"/>
      <w:marLeft w:val="0"/>
      <w:marRight w:val="0"/>
      <w:marTop w:val="0"/>
      <w:marBottom w:val="0"/>
      <w:divBdr>
        <w:top w:val="none" w:sz="0" w:space="0" w:color="auto"/>
        <w:left w:val="none" w:sz="0" w:space="0" w:color="auto"/>
        <w:bottom w:val="none" w:sz="0" w:space="0" w:color="auto"/>
        <w:right w:val="none" w:sz="0" w:space="0" w:color="auto"/>
      </w:divBdr>
      <w:divsChild>
        <w:div w:id="1895047927">
          <w:marLeft w:val="0"/>
          <w:marRight w:val="0"/>
          <w:marTop w:val="0"/>
          <w:marBottom w:val="0"/>
          <w:divBdr>
            <w:top w:val="none" w:sz="0" w:space="0" w:color="auto"/>
            <w:left w:val="none" w:sz="0" w:space="0" w:color="auto"/>
            <w:bottom w:val="none" w:sz="0" w:space="0" w:color="auto"/>
            <w:right w:val="none" w:sz="0" w:space="0" w:color="auto"/>
          </w:divBdr>
          <w:divsChild>
            <w:div w:id="485051884">
              <w:marLeft w:val="0"/>
              <w:marRight w:val="0"/>
              <w:marTop w:val="0"/>
              <w:marBottom w:val="0"/>
              <w:divBdr>
                <w:top w:val="none" w:sz="0" w:space="0" w:color="auto"/>
                <w:left w:val="none" w:sz="0" w:space="0" w:color="auto"/>
                <w:bottom w:val="none" w:sz="0" w:space="0" w:color="auto"/>
                <w:right w:val="none" w:sz="0" w:space="0" w:color="auto"/>
              </w:divBdr>
              <w:divsChild>
                <w:div w:id="1711030597">
                  <w:marLeft w:val="0"/>
                  <w:marRight w:val="0"/>
                  <w:marTop w:val="0"/>
                  <w:marBottom w:val="0"/>
                  <w:divBdr>
                    <w:top w:val="none" w:sz="0" w:space="0" w:color="auto"/>
                    <w:left w:val="none" w:sz="0" w:space="0" w:color="auto"/>
                    <w:bottom w:val="none" w:sz="0" w:space="0" w:color="auto"/>
                    <w:right w:val="none" w:sz="0" w:space="0" w:color="auto"/>
                  </w:divBdr>
                  <w:divsChild>
                    <w:div w:id="2422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44730">
      <w:bodyDiv w:val="1"/>
      <w:marLeft w:val="0"/>
      <w:marRight w:val="0"/>
      <w:marTop w:val="0"/>
      <w:marBottom w:val="0"/>
      <w:divBdr>
        <w:top w:val="none" w:sz="0" w:space="0" w:color="auto"/>
        <w:left w:val="none" w:sz="0" w:space="0" w:color="auto"/>
        <w:bottom w:val="none" w:sz="0" w:space="0" w:color="auto"/>
        <w:right w:val="none" w:sz="0" w:space="0" w:color="auto"/>
      </w:divBdr>
      <w:divsChild>
        <w:div w:id="851380531">
          <w:marLeft w:val="0"/>
          <w:marRight w:val="0"/>
          <w:marTop w:val="0"/>
          <w:marBottom w:val="0"/>
          <w:divBdr>
            <w:top w:val="none" w:sz="0" w:space="0" w:color="auto"/>
            <w:left w:val="none" w:sz="0" w:space="0" w:color="auto"/>
            <w:bottom w:val="none" w:sz="0" w:space="0" w:color="auto"/>
            <w:right w:val="none" w:sz="0" w:space="0" w:color="auto"/>
          </w:divBdr>
          <w:divsChild>
            <w:div w:id="1017465961">
              <w:marLeft w:val="0"/>
              <w:marRight w:val="0"/>
              <w:marTop w:val="0"/>
              <w:marBottom w:val="0"/>
              <w:divBdr>
                <w:top w:val="none" w:sz="0" w:space="0" w:color="auto"/>
                <w:left w:val="none" w:sz="0" w:space="0" w:color="auto"/>
                <w:bottom w:val="none" w:sz="0" w:space="0" w:color="auto"/>
                <w:right w:val="none" w:sz="0" w:space="0" w:color="auto"/>
              </w:divBdr>
              <w:divsChild>
                <w:div w:id="568854053">
                  <w:marLeft w:val="0"/>
                  <w:marRight w:val="0"/>
                  <w:marTop w:val="0"/>
                  <w:marBottom w:val="0"/>
                  <w:divBdr>
                    <w:top w:val="none" w:sz="0" w:space="0" w:color="auto"/>
                    <w:left w:val="none" w:sz="0" w:space="0" w:color="auto"/>
                    <w:bottom w:val="none" w:sz="0" w:space="0" w:color="auto"/>
                    <w:right w:val="none" w:sz="0" w:space="0" w:color="auto"/>
                  </w:divBdr>
                </w:div>
              </w:divsChild>
            </w:div>
            <w:div w:id="1873882026">
              <w:marLeft w:val="0"/>
              <w:marRight w:val="0"/>
              <w:marTop w:val="0"/>
              <w:marBottom w:val="0"/>
              <w:divBdr>
                <w:top w:val="none" w:sz="0" w:space="0" w:color="auto"/>
                <w:left w:val="none" w:sz="0" w:space="0" w:color="auto"/>
                <w:bottom w:val="none" w:sz="0" w:space="0" w:color="auto"/>
                <w:right w:val="none" w:sz="0" w:space="0" w:color="auto"/>
              </w:divBdr>
              <w:divsChild>
                <w:div w:id="1923489013">
                  <w:marLeft w:val="0"/>
                  <w:marRight w:val="0"/>
                  <w:marTop w:val="0"/>
                  <w:marBottom w:val="0"/>
                  <w:divBdr>
                    <w:top w:val="none" w:sz="0" w:space="0" w:color="auto"/>
                    <w:left w:val="none" w:sz="0" w:space="0" w:color="auto"/>
                    <w:bottom w:val="none" w:sz="0" w:space="0" w:color="auto"/>
                    <w:right w:val="none" w:sz="0" w:space="0" w:color="auto"/>
                  </w:divBdr>
                </w:div>
              </w:divsChild>
            </w:div>
            <w:div w:id="1445077668">
              <w:marLeft w:val="0"/>
              <w:marRight w:val="0"/>
              <w:marTop w:val="0"/>
              <w:marBottom w:val="0"/>
              <w:divBdr>
                <w:top w:val="none" w:sz="0" w:space="0" w:color="auto"/>
                <w:left w:val="none" w:sz="0" w:space="0" w:color="auto"/>
                <w:bottom w:val="none" w:sz="0" w:space="0" w:color="auto"/>
                <w:right w:val="none" w:sz="0" w:space="0" w:color="auto"/>
              </w:divBdr>
              <w:divsChild>
                <w:div w:id="939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2542">
      <w:bodyDiv w:val="1"/>
      <w:marLeft w:val="0"/>
      <w:marRight w:val="0"/>
      <w:marTop w:val="0"/>
      <w:marBottom w:val="0"/>
      <w:divBdr>
        <w:top w:val="none" w:sz="0" w:space="0" w:color="auto"/>
        <w:left w:val="none" w:sz="0" w:space="0" w:color="auto"/>
        <w:bottom w:val="none" w:sz="0" w:space="0" w:color="auto"/>
        <w:right w:val="none" w:sz="0" w:space="0" w:color="auto"/>
      </w:divBdr>
      <w:divsChild>
        <w:div w:id="1537622280">
          <w:marLeft w:val="0"/>
          <w:marRight w:val="0"/>
          <w:marTop w:val="0"/>
          <w:marBottom w:val="0"/>
          <w:divBdr>
            <w:top w:val="none" w:sz="0" w:space="0" w:color="auto"/>
            <w:left w:val="none" w:sz="0" w:space="0" w:color="auto"/>
            <w:bottom w:val="none" w:sz="0" w:space="0" w:color="auto"/>
            <w:right w:val="none" w:sz="0" w:space="0" w:color="auto"/>
          </w:divBdr>
          <w:divsChild>
            <w:div w:id="1585650262">
              <w:marLeft w:val="0"/>
              <w:marRight w:val="0"/>
              <w:marTop w:val="0"/>
              <w:marBottom w:val="0"/>
              <w:divBdr>
                <w:top w:val="none" w:sz="0" w:space="0" w:color="auto"/>
                <w:left w:val="none" w:sz="0" w:space="0" w:color="auto"/>
                <w:bottom w:val="none" w:sz="0" w:space="0" w:color="auto"/>
                <w:right w:val="none" w:sz="0" w:space="0" w:color="auto"/>
              </w:divBdr>
              <w:divsChild>
                <w:div w:id="2999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0883">
      <w:bodyDiv w:val="1"/>
      <w:marLeft w:val="0"/>
      <w:marRight w:val="0"/>
      <w:marTop w:val="0"/>
      <w:marBottom w:val="0"/>
      <w:divBdr>
        <w:top w:val="none" w:sz="0" w:space="0" w:color="auto"/>
        <w:left w:val="none" w:sz="0" w:space="0" w:color="auto"/>
        <w:bottom w:val="none" w:sz="0" w:space="0" w:color="auto"/>
        <w:right w:val="none" w:sz="0" w:space="0" w:color="auto"/>
      </w:divBdr>
      <w:divsChild>
        <w:div w:id="511721196">
          <w:marLeft w:val="0"/>
          <w:marRight w:val="0"/>
          <w:marTop w:val="0"/>
          <w:marBottom w:val="0"/>
          <w:divBdr>
            <w:top w:val="none" w:sz="0" w:space="0" w:color="auto"/>
            <w:left w:val="none" w:sz="0" w:space="0" w:color="auto"/>
            <w:bottom w:val="none" w:sz="0" w:space="0" w:color="auto"/>
            <w:right w:val="none" w:sz="0" w:space="0" w:color="auto"/>
          </w:divBdr>
          <w:divsChild>
            <w:div w:id="1744528555">
              <w:marLeft w:val="0"/>
              <w:marRight w:val="0"/>
              <w:marTop w:val="0"/>
              <w:marBottom w:val="0"/>
              <w:divBdr>
                <w:top w:val="none" w:sz="0" w:space="0" w:color="auto"/>
                <w:left w:val="none" w:sz="0" w:space="0" w:color="auto"/>
                <w:bottom w:val="none" w:sz="0" w:space="0" w:color="auto"/>
                <w:right w:val="none" w:sz="0" w:space="0" w:color="auto"/>
              </w:divBdr>
              <w:divsChild>
                <w:div w:id="2771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9525">
      <w:bodyDiv w:val="1"/>
      <w:marLeft w:val="0"/>
      <w:marRight w:val="0"/>
      <w:marTop w:val="0"/>
      <w:marBottom w:val="0"/>
      <w:divBdr>
        <w:top w:val="none" w:sz="0" w:space="0" w:color="auto"/>
        <w:left w:val="none" w:sz="0" w:space="0" w:color="auto"/>
        <w:bottom w:val="none" w:sz="0" w:space="0" w:color="auto"/>
        <w:right w:val="none" w:sz="0" w:space="0" w:color="auto"/>
      </w:divBdr>
      <w:divsChild>
        <w:div w:id="2020959422">
          <w:marLeft w:val="0"/>
          <w:marRight w:val="0"/>
          <w:marTop w:val="0"/>
          <w:marBottom w:val="0"/>
          <w:divBdr>
            <w:top w:val="none" w:sz="0" w:space="0" w:color="auto"/>
            <w:left w:val="none" w:sz="0" w:space="0" w:color="auto"/>
            <w:bottom w:val="none" w:sz="0" w:space="0" w:color="auto"/>
            <w:right w:val="none" w:sz="0" w:space="0" w:color="auto"/>
          </w:divBdr>
          <w:divsChild>
            <w:div w:id="1413041533">
              <w:marLeft w:val="0"/>
              <w:marRight w:val="0"/>
              <w:marTop w:val="0"/>
              <w:marBottom w:val="0"/>
              <w:divBdr>
                <w:top w:val="none" w:sz="0" w:space="0" w:color="auto"/>
                <w:left w:val="none" w:sz="0" w:space="0" w:color="auto"/>
                <w:bottom w:val="none" w:sz="0" w:space="0" w:color="auto"/>
                <w:right w:val="none" w:sz="0" w:space="0" w:color="auto"/>
              </w:divBdr>
              <w:divsChild>
                <w:div w:id="1634552789">
                  <w:marLeft w:val="0"/>
                  <w:marRight w:val="0"/>
                  <w:marTop w:val="0"/>
                  <w:marBottom w:val="0"/>
                  <w:divBdr>
                    <w:top w:val="none" w:sz="0" w:space="0" w:color="auto"/>
                    <w:left w:val="none" w:sz="0" w:space="0" w:color="auto"/>
                    <w:bottom w:val="none" w:sz="0" w:space="0" w:color="auto"/>
                    <w:right w:val="none" w:sz="0" w:space="0" w:color="auto"/>
                  </w:divBdr>
                </w:div>
              </w:divsChild>
            </w:div>
            <w:div w:id="1151409210">
              <w:marLeft w:val="0"/>
              <w:marRight w:val="0"/>
              <w:marTop w:val="0"/>
              <w:marBottom w:val="0"/>
              <w:divBdr>
                <w:top w:val="none" w:sz="0" w:space="0" w:color="auto"/>
                <w:left w:val="none" w:sz="0" w:space="0" w:color="auto"/>
                <w:bottom w:val="none" w:sz="0" w:space="0" w:color="auto"/>
                <w:right w:val="none" w:sz="0" w:space="0" w:color="auto"/>
              </w:divBdr>
              <w:divsChild>
                <w:div w:id="1356273605">
                  <w:marLeft w:val="0"/>
                  <w:marRight w:val="0"/>
                  <w:marTop w:val="0"/>
                  <w:marBottom w:val="0"/>
                  <w:divBdr>
                    <w:top w:val="none" w:sz="0" w:space="0" w:color="auto"/>
                    <w:left w:val="none" w:sz="0" w:space="0" w:color="auto"/>
                    <w:bottom w:val="none" w:sz="0" w:space="0" w:color="auto"/>
                    <w:right w:val="none" w:sz="0" w:space="0" w:color="auto"/>
                  </w:divBdr>
                </w:div>
                <w:div w:id="1133905535">
                  <w:marLeft w:val="0"/>
                  <w:marRight w:val="0"/>
                  <w:marTop w:val="0"/>
                  <w:marBottom w:val="0"/>
                  <w:divBdr>
                    <w:top w:val="none" w:sz="0" w:space="0" w:color="auto"/>
                    <w:left w:val="none" w:sz="0" w:space="0" w:color="auto"/>
                    <w:bottom w:val="none" w:sz="0" w:space="0" w:color="auto"/>
                    <w:right w:val="none" w:sz="0" w:space="0" w:color="auto"/>
                  </w:divBdr>
                </w:div>
              </w:divsChild>
            </w:div>
            <w:div w:id="1542592200">
              <w:marLeft w:val="0"/>
              <w:marRight w:val="0"/>
              <w:marTop w:val="0"/>
              <w:marBottom w:val="0"/>
              <w:divBdr>
                <w:top w:val="none" w:sz="0" w:space="0" w:color="auto"/>
                <w:left w:val="none" w:sz="0" w:space="0" w:color="auto"/>
                <w:bottom w:val="none" w:sz="0" w:space="0" w:color="auto"/>
                <w:right w:val="none" w:sz="0" w:space="0" w:color="auto"/>
              </w:divBdr>
              <w:divsChild>
                <w:div w:id="12183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71884">
      <w:bodyDiv w:val="1"/>
      <w:marLeft w:val="0"/>
      <w:marRight w:val="0"/>
      <w:marTop w:val="0"/>
      <w:marBottom w:val="0"/>
      <w:divBdr>
        <w:top w:val="none" w:sz="0" w:space="0" w:color="auto"/>
        <w:left w:val="none" w:sz="0" w:space="0" w:color="auto"/>
        <w:bottom w:val="none" w:sz="0" w:space="0" w:color="auto"/>
        <w:right w:val="none" w:sz="0" w:space="0" w:color="auto"/>
      </w:divBdr>
      <w:divsChild>
        <w:div w:id="1848707906">
          <w:marLeft w:val="0"/>
          <w:marRight w:val="0"/>
          <w:marTop w:val="0"/>
          <w:marBottom w:val="0"/>
          <w:divBdr>
            <w:top w:val="none" w:sz="0" w:space="0" w:color="auto"/>
            <w:left w:val="none" w:sz="0" w:space="0" w:color="auto"/>
            <w:bottom w:val="none" w:sz="0" w:space="0" w:color="auto"/>
            <w:right w:val="none" w:sz="0" w:space="0" w:color="auto"/>
          </w:divBdr>
          <w:divsChild>
            <w:div w:id="1889874980">
              <w:marLeft w:val="0"/>
              <w:marRight w:val="0"/>
              <w:marTop w:val="0"/>
              <w:marBottom w:val="0"/>
              <w:divBdr>
                <w:top w:val="none" w:sz="0" w:space="0" w:color="auto"/>
                <w:left w:val="none" w:sz="0" w:space="0" w:color="auto"/>
                <w:bottom w:val="none" w:sz="0" w:space="0" w:color="auto"/>
                <w:right w:val="none" w:sz="0" w:space="0" w:color="auto"/>
              </w:divBdr>
              <w:divsChild>
                <w:div w:id="6512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02011">
      <w:bodyDiv w:val="1"/>
      <w:marLeft w:val="0"/>
      <w:marRight w:val="0"/>
      <w:marTop w:val="0"/>
      <w:marBottom w:val="0"/>
      <w:divBdr>
        <w:top w:val="none" w:sz="0" w:space="0" w:color="auto"/>
        <w:left w:val="none" w:sz="0" w:space="0" w:color="auto"/>
        <w:bottom w:val="none" w:sz="0" w:space="0" w:color="auto"/>
        <w:right w:val="none" w:sz="0" w:space="0" w:color="auto"/>
      </w:divBdr>
      <w:divsChild>
        <w:div w:id="1462386252">
          <w:marLeft w:val="0"/>
          <w:marRight w:val="0"/>
          <w:marTop w:val="0"/>
          <w:marBottom w:val="0"/>
          <w:divBdr>
            <w:top w:val="none" w:sz="0" w:space="0" w:color="auto"/>
            <w:left w:val="none" w:sz="0" w:space="0" w:color="auto"/>
            <w:bottom w:val="none" w:sz="0" w:space="0" w:color="auto"/>
            <w:right w:val="none" w:sz="0" w:space="0" w:color="auto"/>
          </w:divBdr>
          <w:divsChild>
            <w:div w:id="366879565">
              <w:marLeft w:val="0"/>
              <w:marRight w:val="0"/>
              <w:marTop w:val="0"/>
              <w:marBottom w:val="0"/>
              <w:divBdr>
                <w:top w:val="none" w:sz="0" w:space="0" w:color="auto"/>
                <w:left w:val="none" w:sz="0" w:space="0" w:color="auto"/>
                <w:bottom w:val="none" w:sz="0" w:space="0" w:color="auto"/>
                <w:right w:val="none" w:sz="0" w:space="0" w:color="auto"/>
              </w:divBdr>
              <w:divsChild>
                <w:div w:id="7370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78669">
      <w:bodyDiv w:val="1"/>
      <w:marLeft w:val="0"/>
      <w:marRight w:val="0"/>
      <w:marTop w:val="0"/>
      <w:marBottom w:val="0"/>
      <w:divBdr>
        <w:top w:val="none" w:sz="0" w:space="0" w:color="auto"/>
        <w:left w:val="none" w:sz="0" w:space="0" w:color="auto"/>
        <w:bottom w:val="none" w:sz="0" w:space="0" w:color="auto"/>
        <w:right w:val="none" w:sz="0" w:space="0" w:color="auto"/>
      </w:divBdr>
      <w:divsChild>
        <w:div w:id="1660497212">
          <w:marLeft w:val="0"/>
          <w:marRight w:val="0"/>
          <w:marTop w:val="0"/>
          <w:marBottom w:val="0"/>
          <w:divBdr>
            <w:top w:val="none" w:sz="0" w:space="0" w:color="auto"/>
            <w:left w:val="none" w:sz="0" w:space="0" w:color="auto"/>
            <w:bottom w:val="none" w:sz="0" w:space="0" w:color="auto"/>
            <w:right w:val="none" w:sz="0" w:space="0" w:color="auto"/>
          </w:divBdr>
          <w:divsChild>
            <w:div w:id="727076125">
              <w:marLeft w:val="0"/>
              <w:marRight w:val="0"/>
              <w:marTop w:val="0"/>
              <w:marBottom w:val="0"/>
              <w:divBdr>
                <w:top w:val="none" w:sz="0" w:space="0" w:color="auto"/>
                <w:left w:val="none" w:sz="0" w:space="0" w:color="auto"/>
                <w:bottom w:val="none" w:sz="0" w:space="0" w:color="auto"/>
                <w:right w:val="none" w:sz="0" w:space="0" w:color="auto"/>
              </w:divBdr>
              <w:divsChild>
                <w:div w:id="2094547987">
                  <w:marLeft w:val="0"/>
                  <w:marRight w:val="0"/>
                  <w:marTop w:val="0"/>
                  <w:marBottom w:val="0"/>
                  <w:divBdr>
                    <w:top w:val="none" w:sz="0" w:space="0" w:color="auto"/>
                    <w:left w:val="none" w:sz="0" w:space="0" w:color="auto"/>
                    <w:bottom w:val="none" w:sz="0" w:space="0" w:color="auto"/>
                    <w:right w:val="none" w:sz="0" w:space="0" w:color="auto"/>
                  </w:divBdr>
                  <w:divsChild>
                    <w:div w:id="19094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58585">
      <w:bodyDiv w:val="1"/>
      <w:marLeft w:val="0"/>
      <w:marRight w:val="0"/>
      <w:marTop w:val="0"/>
      <w:marBottom w:val="0"/>
      <w:divBdr>
        <w:top w:val="none" w:sz="0" w:space="0" w:color="auto"/>
        <w:left w:val="none" w:sz="0" w:space="0" w:color="auto"/>
        <w:bottom w:val="none" w:sz="0" w:space="0" w:color="auto"/>
        <w:right w:val="none" w:sz="0" w:space="0" w:color="auto"/>
      </w:divBdr>
      <w:divsChild>
        <w:div w:id="1745183214">
          <w:marLeft w:val="0"/>
          <w:marRight w:val="0"/>
          <w:marTop w:val="0"/>
          <w:marBottom w:val="0"/>
          <w:divBdr>
            <w:top w:val="none" w:sz="0" w:space="0" w:color="auto"/>
            <w:left w:val="none" w:sz="0" w:space="0" w:color="auto"/>
            <w:bottom w:val="none" w:sz="0" w:space="0" w:color="auto"/>
            <w:right w:val="none" w:sz="0" w:space="0" w:color="auto"/>
          </w:divBdr>
          <w:divsChild>
            <w:div w:id="1194808922">
              <w:marLeft w:val="0"/>
              <w:marRight w:val="0"/>
              <w:marTop w:val="0"/>
              <w:marBottom w:val="0"/>
              <w:divBdr>
                <w:top w:val="none" w:sz="0" w:space="0" w:color="auto"/>
                <w:left w:val="none" w:sz="0" w:space="0" w:color="auto"/>
                <w:bottom w:val="none" w:sz="0" w:space="0" w:color="auto"/>
                <w:right w:val="none" w:sz="0" w:space="0" w:color="auto"/>
              </w:divBdr>
              <w:divsChild>
                <w:div w:id="1418937003">
                  <w:marLeft w:val="0"/>
                  <w:marRight w:val="0"/>
                  <w:marTop w:val="0"/>
                  <w:marBottom w:val="0"/>
                  <w:divBdr>
                    <w:top w:val="none" w:sz="0" w:space="0" w:color="auto"/>
                    <w:left w:val="none" w:sz="0" w:space="0" w:color="auto"/>
                    <w:bottom w:val="none" w:sz="0" w:space="0" w:color="auto"/>
                    <w:right w:val="none" w:sz="0" w:space="0" w:color="auto"/>
                  </w:divBdr>
                  <w:divsChild>
                    <w:div w:id="18435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51361">
      <w:bodyDiv w:val="1"/>
      <w:marLeft w:val="0"/>
      <w:marRight w:val="0"/>
      <w:marTop w:val="0"/>
      <w:marBottom w:val="0"/>
      <w:divBdr>
        <w:top w:val="none" w:sz="0" w:space="0" w:color="auto"/>
        <w:left w:val="none" w:sz="0" w:space="0" w:color="auto"/>
        <w:bottom w:val="none" w:sz="0" w:space="0" w:color="auto"/>
        <w:right w:val="none" w:sz="0" w:space="0" w:color="auto"/>
      </w:divBdr>
      <w:divsChild>
        <w:div w:id="569969394">
          <w:marLeft w:val="0"/>
          <w:marRight w:val="0"/>
          <w:marTop w:val="0"/>
          <w:marBottom w:val="0"/>
          <w:divBdr>
            <w:top w:val="none" w:sz="0" w:space="0" w:color="auto"/>
            <w:left w:val="none" w:sz="0" w:space="0" w:color="auto"/>
            <w:bottom w:val="none" w:sz="0" w:space="0" w:color="auto"/>
            <w:right w:val="none" w:sz="0" w:space="0" w:color="auto"/>
          </w:divBdr>
          <w:divsChild>
            <w:div w:id="2080783965">
              <w:marLeft w:val="0"/>
              <w:marRight w:val="0"/>
              <w:marTop w:val="0"/>
              <w:marBottom w:val="0"/>
              <w:divBdr>
                <w:top w:val="none" w:sz="0" w:space="0" w:color="auto"/>
                <w:left w:val="none" w:sz="0" w:space="0" w:color="auto"/>
                <w:bottom w:val="none" w:sz="0" w:space="0" w:color="auto"/>
                <w:right w:val="none" w:sz="0" w:space="0" w:color="auto"/>
              </w:divBdr>
              <w:divsChild>
                <w:div w:id="23749355">
                  <w:marLeft w:val="0"/>
                  <w:marRight w:val="0"/>
                  <w:marTop w:val="0"/>
                  <w:marBottom w:val="0"/>
                  <w:divBdr>
                    <w:top w:val="none" w:sz="0" w:space="0" w:color="auto"/>
                    <w:left w:val="none" w:sz="0" w:space="0" w:color="auto"/>
                    <w:bottom w:val="none" w:sz="0" w:space="0" w:color="auto"/>
                    <w:right w:val="none" w:sz="0" w:space="0" w:color="auto"/>
                  </w:divBdr>
                  <w:divsChild>
                    <w:div w:id="7679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e60bb0f-794b-4e9a-b743-b8716f765f78" xsi:nil="true"/>
    <lcf76f155ced4ddcb4097134ff3c332f xmlns="fc9c8b93-ea97-48fb-aa0c-2b3a824e8d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60D9F2ED188A4CA03323BD15789E86" ma:contentTypeVersion="11" ma:contentTypeDescription="Create a new document." ma:contentTypeScope="" ma:versionID="cf810bf626346c657723b911937f9983">
  <xsd:schema xmlns:xsd="http://www.w3.org/2001/XMLSchema" xmlns:xs="http://www.w3.org/2001/XMLSchema" xmlns:p="http://schemas.microsoft.com/office/2006/metadata/properties" xmlns:ns2="fc9c8b93-ea97-48fb-aa0c-2b3a824e8d3f" xmlns:ns3="9e60bb0f-794b-4e9a-b743-b8716f765f78" targetNamespace="http://schemas.microsoft.com/office/2006/metadata/properties" ma:root="true" ma:fieldsID="99b8f9445d7c128e97157fdb6513d1b6" ns2:_="" ns3:_="">
    <xsd:import namespace="fc9c8b93-ea97-48fb-aa0c-2b3a824e8d3f"/>
    <xsd:import namespace="9e60bb0f-794b-4e9a-b743-b8716f765f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c8b93-ea97-48fb-aa0c-2b3a824e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0bb0f-794b-4e9a-b743-b8716f765f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042ff26-24c6-4f8a-a3f1-49cdaa3be7dd}" ma:internalName="TaxCatchAll" ma:showField="CatchAllData" ma:web="9e60bb0f-794b-4e9a-b743-b8716f765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F2BD7-F0E1-BD46-8A25-D978302CFC13}">
  <ds:schemaRefs>
    <ds:schemaRef ds:uri="http://schemas.openxmlformats.org/officeDocument/2006/bibliography"/>
  </ds:schemaRefs>
</ds:datastoreItem>
</file>

<file path=customXml/itemProps2.xml><?xml version="1.0" encoding="utf-8"?>
<ds:datastoreItem xmlns:ds="http://schemas.openxmlformats.org/officeDocument/2006/customXml" ds:itemID="{1305A373-A856-4FDB-A432-29EF10294EEB}">
  <ds:schemaRefs>
    <ds:schemaRef ds:uri="http://schemas.microsoft.com/office/2006/metadata/properties"/>
    <ds:schemaRef ds:uri="http://schemas.microsoft.com/office/infopath/2007/PartnerControls"/>
    <ds:schemaRef ds:uri="9e60bb0f-794b-4e9a-b743-b8716f765f78"/>
    <ds:schemaRef ds:uri="fc9c8b93-ea97-48fb-aa0c-2b3a824e8d3f"/>
  </ds:schemaRefs>
</ds:datastoreItem>
</file>

<file path=customXml/itemProps3.xml><?xml version="1.0" encoding="utf-8"?>
<ds:datastoreItem xmlns:ds="http://schemas.openxmlformats.org/officeDocument/2006/customXml" ds:itemID="{D67916B3-B049-4759-83FD-C2C689D4CAC4}">
  <ds:schemaRefs>
    <ds:schemaRef ds:uri="http://schemas.microsoft.com/sharepoint/v3/contenttype/forms"/>
  </ds:schemaRefs>
</ds:datastoreItem>
</file>

<file path=customXml/itemProps4.xml><?xml version="1.0" encoding="utf-8"?>
<ds:datastoreItem xmlns:ds="http://schemas.openxmlformats.org/officeDocument/2006/customXml" ds:itemID="{F4451376-9D85-4D9D-B46D-F1607797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c8b93-ea97-48fb-aa0c-2b3a824e8d3f"/>
    <ds:schemaRef ds:uri="9e60bb0f-794b-4e9a-b743-b8716f76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5815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IOLANDA FIORILLO</cp:lastModifiedBy>
  <cp:revision>11</cp:revision>
  <dcterms:created xsi:type="dcterms:W3CDTF">2024-10-14T10:29:00Z</dcterms:created>
  <dcterms:modified xsi:type="dcterms:W3CDTF">2025-01-21T13:28:00Z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0x010100F160D9F2ED188A4CA03323BD15789E86</vt:lpwstr>
  </property>
  <property fmtid="{D5CDD505-2E9C-101B-9397-08002B2CF9AE}" pid="3" name="MediaServiceImageTags">
    <vt:lpwstr/>
  </property>
</Properties>
</file>