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2EFF6" w14:textId="77777777" w:rsidR="00674CE7" w:rsidRPr="007357CD" w:rsidRDefault="00674CE7" w:rsidP="0023076B">
      <w:pPr>
        <w:spacing w:before="120" w:after="120" w:line="240" w:lineRule="auto"/>
        <w:jc w:val="center"/>
        <w:rPr>
          <w:b/>
          <w:bCs/>
          <w:sz w:val="30"/>
          <w:szCs w:val="30"/>
        </w:rPr>
      </w:pPr>
    </w:p>
    <w:p w14:paraId="65B0624D" w14:textId="76A138FE" w:rsidR="00674CE7" w:rsidRPr="007357CD" w:rsidRDefault="00674CE7" w:rsidP="00674CE7">
      <w:pPr>
        <w:spacing w:before="120" w:after="120" w:line="240" w:lineRule="auto"/>
        <w:jc w:val="center"/>
        <w:rPr>
          <w:b/>
          <w:bCs/>
          <w:sz w:val="44"/>
          <w:szCs w:val="44"/>
        </w:rPr>
      </w:pPr>
      <w:r w:rsidRPr="007357CD">
        <w:rPr>
          <w:b/>
          <w:bCs/>
          <w:sz w:val="44"/>
          <w:szCs w:val="44"/>
        </w:rPr>
        <w:t>Piano Nazionale di Ripresa e Resilienza (PNRR)</w:t>
      </w:r>
    </w:p>
    <w:p w14:paraId="42934393" w14:textId="37C5768F" w:rsidR="00674CE7" w:rsidRPr="007357CD" w:rsidRDefault="00674CE7" w:rsidP="00674CE7">
      <w:pPr>
        <w:spacing w:before="120" w:after="120" w:line="240" w:lineRule="auto"/>
        <w:jc w:val="center"/>
        <w:rPr>
          <w:b/>
          <w:bCs/>
          <w:sz w:val="40"/>
          <w:szCs w:val="40"/>
        </w:rPr>
      </w:pPr>
      <w:r w:rsidRPr="007357CD">
        <w:rPr>
          <w:b/>
          <w:bCs/>
          <w:sz w:val="40"/>
          <w:szCs w:val="40"/>
        </w:rPr>
        <w:t xml:space="preserve">Missione 1 Digitalizzazione, innovazione, competitività e cultura, Component 3 – Cultura 4.0 (M1C3) </w:t>
      </w:r>
    </w:p>
    <w:p w14:paraId="2063A702" w14:textId="26A466D6" w:rsidR="00674CE7" w:rsidRDefault="00674CE7" w:rsidP="00674CE7">
      <w:pPr>
        <w:spacing w:before="120" w:after="120" w:line="240" w:lineRule="auto"/>
        <w:jc w:val="center"/>
        <w:rPr>
          <w:b/>
          <w:bCs/>
          <w:sz w:val="36"/>
          <w:szCs w:val="36"/>
        </w:rPr>
      </w:pPr>
      <w:r w:rsidRPr="00674CE7">
        <w:rPr>
          <w:b/>
          <w:bCs/>
          <w:sz w:val="36"/>
          <w:szCs w:val="36"/>
        </w:rPr>
        <w:t>Misura 2 “Rigenerazione di piccoli siti culturali, patrimonio culturale, religioso e rurale”</w:t>
      </w:r>
    </w:p>
    <w:p w14:paraId="3EC436EF" w14:textId="77777777" w:rsidR="00674CE7" w:rsidRPr="007357CD" w:rsidRDefault="00674CE7" w:rsidP="00674CE7">
      <w:pPr>
        <w:spacing w:before="120" w:after="120" w:line="240" w:lineRule="auto"/>
        <w:jc w:val="center"/>
        <w:rPr>
          <w:b/>
          <w:bCs/>
          <w:sz w:val="32"/>
          <w:szCs w:val="32"/>
        </w:rPr>
      </w:pPr>
      <w:r w:rsidRPr="007357CD">
        <w:rPr>
          <w:b/>
          <w:bCs/>
          <w:sz w:val="32"/>
          <w:szCs w:val="32"/>
        </w:rPr>
        <w:t xml:space="preserve">Investimento 2.1: “Attrattività dei borghi storici”, finanziato dall’Unione europea – </w:t>
      </w:r>
      <w:proofErr w:type="spellStart"/>
      <w:r w:rsidRPr="007357CD">
        <w:rPr>
          <w:b/>
          <w:bCs/>
          <w:sz w:val="32"/>
          <w:szCs w:val="32"/>
        </w:rPr>
        <w:t>NextGenerationEU</w:t>
      </w:r>
      <w:proofErr w:type="spellEnd"/>
      <w:r w:rsidRPr="007357CD">
        <w:rPr>
          <w:b/>
          <w:bCs/>
          <w:sz w:val="32"/>
          <w:szCs w:val="32"/>
        </w:rPr>
        <w:t xml:space="preserve"> </w:t>
      </w:r>
    </w:p>
    <w:p w14:paraId="3E8519E6" w14:textId="77777777" w:rsidR="00674CE7" w:rsidRPr="007357CD" w:rsidRDefault="00674CE7" w:rsidP="00674CE7">
      <w:pPr>
        <w:spacing w:before="120" w:after="120" w:line="240" w:lineRule="auto"/>
        <w:jc w:val="center"/>
        <w:rPr>
          <w:b/>
          <w:bCs/>
          <w:sz w:val="30"/>
          <w:szCs w:val="30"/>
        </w:rPr>
      </w:pPr>
      <w:r w:rsidRPr="007357CD">
        <w:rPr>
          <w:b/>
          <w:bCs/>
          <w:sz w:val="30"/>
          <w:szCs w:val="30"/>
        </w:rPr>
        <w:t>Linea di azione A: Progetti Pilota per la rigenerazione culturale, sociale ed economica dei borghi a rischio abbandono e abbandonati</w:t>
      </w:r>
    </w:p>
    <w:p w14:paraId="1F61C452" w14:textId="77777777" w:rsidR="007357CD" w:rsidRDefault="007357CD" w:rsidP="00674CE7">
      <w:pPr>
        <w:spacing w:before="120" w:after="120" w:line="240" w:lineRule="auto"/>
        <w:jc w:val="center"/>
        <w:rPr>
          <w:b/>
          <w:bCs/>
          <w:sz w:val="36"/>
          <w:szCs w:val="36"/>
        </w:rPr>
      </w:pPr>
    </w:p>
    <w:p w14:paraId="24C58508" w14:textId="28A00EBA" w:rsidR="00AA1A42" w:rsidRDefault="00674CE7" w:rsidP="00674CE7">
      <w:pPr>
        <w:spacing w:before="120" w:after="120" w:line="240" w:lineRule="auto"/>
        <w:jc w:val="center"/>
        <w:rPr>
          <w:b/>
          <w:bCs/>
          <w:sz w:val="36"/>
          <w:szCs w:val="36"/>
        </w:rPr>
      </w:pPr>
      <w:r w:rsidRPr="00674CE7">
        <w:rPr>
          <w:b/>
          <w:bCs/>
          <w:sz w:val="36"/>
          <w:szCs w:val="36"/>
        </w:rPr>
        <w:t>PROGETTO PILOTA</w:t>
      </w:r>
      <w:r>
        <w:rPr>
          <w:b/>
          <w:bCs/>
          <w:sz w:val="36"/>
          <w:szCs w:val="36"/>
        </w:rPr>
        <w:t xml:space="preserve"> “</w:t>
      </w:r>
      <w:r w:rsidRPr="00674CE7">
        <w:rPr>
          <w:b/>
          <w:bCs/>
          <w:sz w:val="36"/>
          <w:szCs w:val="36"/>
        </w:rPr>
        <w:t>SANZA: IL BORGO DELL’ACCOGLIENZA</w:t>
      </w:r>
      <w:r>
        <w:rPr>
          <w:b/>
          <w:bCs/>
          <w:sz w:val="36"/>
          <w:szCs w:val="36"/>
        </w:rPr>
        <w:t>”</w:t>
      </w:r>
      <w:r w:rsidRPr="00674CE7">
        <w:rPr>
          <w:b/>
          <w:bCs/>
          <w:sz w:val="36"/>
          <w:szCs w:val="36"/>
        </w:rPr>
        <w:t xml:space="preserve"> </w:t>
      </w:r>
    </w:p>
    <w:p w14:paraId="7F9803A8" w14:textId="77777777" w:rsidR="007357CD" w:rsidRPr="007357CD" w:rsidRDefault="007357CD" w:rsidP="007357CD">
      <w:pPr>
        <w:spacing w:before="120" w:after="120" w:line="240" w:lineRule="auto"/>
        <w:jc w:val="center"/>
        <w:rPr>
          <w:b/>
          <w:bCs/>
          <w:sz w:val="32"/>
          <w:szCs w:val="32"/>
        </w:rPr>
      </w:pPr>
      <w:r w:rsidRPr="007357CD">
        <w:rPr>
          <w:b/>
          <w:bCs/>
          <w:sz w:val="32"/>
          <w:szCs w:val="32"/>
        </w:rPr>
        <w:t>CUP: G49I22000450006</w:t>
      </w:r>
    </w:p>
    <w:p w14:paraId="1C8DDCFC" w14:textId="77777777" w:rsidR="00674CE7" w:rsidRPr="00674CE7" w:rsidRDefault="00674CE7" w:rsidP="00674CE7">
      <w:pPr>
        <w:spacing w:before="120" w:after="120" w:line="240" w:lineRule="auto"/>
        <w:jc w:val="center"/>
        <w:rPr>
          <w:sz w:val="36"/>
          <w:szCs w:val="36"/>
        </w:rPr>
      </w:pPr>
    </w:p>
    <w:p w14:paraId="331CC579" w14:textId="224D05FD" w:rsidR="00674CE7" w:rsidRPr="00674CE7" w:rsidRDefault="00674CE7" w:rsidP="00674CE7">
      <w:pPr>
        <w:spacing w:before="120" w:after="120" w:line="240" w:lineRule="auto"/>
        <w:jc w:val="center"/>
        <w:rPr>
          <w:b/>
          <w:bCs/>
          <w:sz w:val="24"/>
          <w:szCs w:val="24"/>
        </w:rPr>
      </w:pPr>
      <w:r>
        <w:rPr>
          <w:b/>
          <w:bCs/>
          <w:sz w:val="24"/>
          <w:szCs w:val="24"/>
        </w:rPr>
        <w:t>S</w:t>
      </w:r>
      <w:r w:rsidRPr="00674CE7">
        <w:rPr>
          <w:b/>
          <w:bCs/>
          <w:sz w:val="24"/>
          <w:szCs w:val="24"/>
        </w:rPr>
        <w:t xml:space="preserve">cheda </w:t>
      </w:r>
      <w:r>
        <w:rPr>
          <w:b/>
          <w:bCs/>
          <w:sz w:val="24"/>
          <w:szCs w:val="24"/>
        </w:rPr>
        <w:t>I</w:t>
      </w:r>
      <w:r w:rsidRPr="00674CE7">
        <w:rPr>
          <w:b/>
          <w:bCs/>
          <w:sz w:val="24"/>
          <w:szCs w:val="24"/>
        </w:rPr>
        <w:t xml:space="preserve">ntervento 13 </w:t>
      </w:r>
      <w:r>
        <w:rPr>
          <w:b/>
          <w:bCs/>
          <w:sz w:val="24"/>
          <w:szCs w:val="24"/>
        </w:rPr>
        <w:t xml:space="preserve">- </w:t>
      </w:r>
      <w:r w:rsidRPr="00674CE7">
        <w:rPr>
          <w:b/>
          <w:bCs/>
          <w:sz w:val="24"/>
          <w:szCs w:val="24"/>
        </w:rPr>
        <w:t>Realizzazione iniziative per l’incremento dell’attrattività residenziale e contrastare l’esodo demografico “Sanza Impresa”</w:t>
      </w:r>
    </w:p>
    <w:p w14:paraId="22F87307" w14:textId="77777777" w:rsidR="00674CE7" w:rsidRDefault="00674CE7" w:rsidP="003B447A">
      <w:pPr>
        <w:spacing w:before="120" w:after="120" w:line="240" w:lineRule="auto"/>
        <w:jc w:val="center"/>
        <w:rPr>
          <w:b/>
          <w:bCs/>
          <w:sz w:val="24"/>
          <w:szCs w:val="24"/>
        </w:rPr>
      </w:pPr>
    </w:p>
    <w:p w14:paraId="28745D44" w14:textId="77777777" w:rsidR="00674CE7" w:rsidRDefault="00674CE7" w:rsidP="003B447A">
      <w:pPr>
        <w:spacing w:before="120" w:after="120" w:line="240" w:lineRule="auto"/>
        <w:jc w:val="center"/>
        <w:rPr>
          <w:b/>
          <w:bCs/>
          <w:sz w:val="24"/>
          <w:szCs w:val="24"/>
        </w:rPr>
      </w:pPr>
    </w:p>
    <w:p w14:paraId="542A2D30" w14:textId="77777777" w:rsidR="00674CE7" w:rsidRDefault="00CD2EDD" w:rsidP="00674CE7">
      <w:pPr>
        <w:jc w:val="center"/>
        <w:rPr>
          <w:rFonts w:ascii="Arial" w:hAnsi="Arial" w:cs="Arial"/>
          <w:b/>
          <w:bCs/>
          <w:sz w:val="28"/>
          <w:szCs w:val="28"/>
          <w:lang w:eastAsia="it-IT"/>
        </w:rPr>
      </w:pPr>
      <w:r w:rsidRPr="00674CE7">
        <w:rPr>
          <w:rFonts w:ascii="Arial" w:hAnsi="Arial" w:cs="Arial"/>
          <w:b/>
          <w:bCs/>
          <w:sz w:val="28"/>
          <w:szCs w:val="28"/>
          <w:lang w:eastAsia="it-IT"/>
        </w:rPr>
        <w:t xml:space="preserve">AVVISO PUBBLICO </w:t>
      </w:r>
    </w:p>
    <w:p w14:paraId="6F8D6B12" w14:textId="3CE6344A" w:rsidR="00674CE7" w:rsidRDefault="00674CE7" w:rsidP="00674CE7">
      <w:pPr>
        <w:jc w:val="center"/>
        <w:rPr>
          <w:rFonts w:ascii="Arial" w:hAnsi="Arial" w:cs="Arial"/>
          <w:b/>
          <w:bCs/>
          <w:sz w:val="28"/>
          <w:szCs w:val="28"/>
          <w:lang w:eastAsia="it-IT"/>
        </w:rPr>
      </w:pPr>
      <w:r>
        <w:rPr>
          <w:rFonts w:ascii="Arial" w:hAnsi="Arial" w:cs="Arial"/>
          <w:b/>
          <w:bCs/>
          <w:sz w:val="28"/>
          <w:szCs w:val="28"/>
          <w:lang w:eastAsia="it-IT"/>
        </w:rPr>
        <w:t>“</w:t>
      </w:r>
      <w:r w:rsidRPr="00E26587">
        <w:rPr>
          <w:rFonts w:ascii="Arial" w:hAnsi="Arial" w:cs="Arial"/>
          <w:b/>
          <w:bCs/>
          <w:sz w:val="28"/>
          <w:szCs w:val="28"/>
          <w:lang w:eastAsia="it-IT"/>
        </w:rPr>
        <w:t>SANZA IMPRESA</w:t>
      </w:r>
      <w:r>
        <w:rPr>
          <w:rFonts w:ascii="Arial" w:hAnsi="Arial" w:cs="Arial"/>
          <w:b/>
          <w:bCs/>
          <w:sz w:val="28"/>
          <w:szCs w:val="28"/>
          <w:lang w:eastAsia="it-IT"/>
        </w:rPr>
        <w:t xml:space="preserve">” - </w:t>
      </w:r>
      <w:r w:rsidRPr="00E26587">
        <w:rPr>
          <w:rFonts w:ascii="Arial" w:hAnsi="Arial" w:cs="Arial"/>
          <w:b/>
          <w:bCs/>
          <w:sz w:val="28"/>
          <w:szCs w:val="28"/>
          <w:lang w:eastAsia="it-IT"/>
        </w:rPr>
        <w:t>RIVITALIZZAZIONE DEL TESSUTO ECONOMICO E IMPRENDITORIALE DEL TERRITORIO</w:t>
      </w:r>
    </w:p>
    <w:p w14:paraId="56AB3CED" w14:textId="77777777" w:rsidR="006948DC" w:rsidRDefault="006948DC" w:rsidP="003B447A">
      <w:pPr>
        <w:spacing w:before="120" w:after="120" w:line="240" w:lineRule="auto"/>
        <w:jc w:val="center"/>
        <w:rPr>
          <w:b/>
          <w:bCs/>
          <w:sz w:val="24"/>
          <w:szCs w:val="24"/>
        </w:rPr>
      </w:pPr>
    </w:p>
    <w:p w14:paraId="6AF5B7F8" w14:textId="6C18B9E0" w:rsidR="001B5B91" w:rsidRDefault="00F32AD8" w:rsidP="003B447A">
      <w:pPr>
        <w:spacing w:before="120" w:after="120" w:line="240" w:lineRule="auto"/>
        <w:jc w:val="center"/>
        <w:rPr>
          <w:b/>
          <w:bCs/>
          <w:sz w:val="24"/>
          <w:szCs w:val="24"/>
        </w:rPr>
      </w:pPr>
      <w:r>
        <w:rPr>
          <w:b/>
          <w:bCs/>
          <w:sz w:val="24"/>
          <w:szCs w:val="24"/>
        </w:rPr>
        <w:t xml:space="preserve">Allegato </w:t>
      </w:r>
      <w:r w:rsidR="006948DC">
        <w:rPr>
          <w:b/>
          <w:bCs/>
          <w:sz w:val="24"/>
          <w:szCs w:val="24"/>
        </w:rPr>
        <w:t>1</w:t>
      </w:r>
      <w:r>
        <w:rPr>
          <w:b/>
          <w:bCs/>
          <w:sz w:val="24"/>
          <w:szCs w:val="24"/>
        </w:rPr>
        <w:t xml:space="preserve"> – </w:t>
      </w:r>
      <w:r w:rsidR="006948DC">
        <w:rPr>
          <w:b/>
          <w:bCs/>
          <w:sz w:val="24"/>
          <w:szCs w:val="24"/>
        </w:rPr>
        <w:t>Domanda di partecipazione</w:t>
      </w:r>
    </w:p>
    <w:p w14:paraId="2BDBAE9B" w14:textId="77777777" w:rsidR="00CD2EDD" w:rsidRPr="004106D8" w:rsidRDefault="00CD2EDD" w:rsidP="003B447A">
      <w:pPr>
        <w:spacing w:before="120" w:after="120" w:line="240" w:lineRule="auto"/>
        <w:jc w:val="center"/>
        <w:rPr>
          <w:b/>
          <w:bCs/>
          <w:sz w:val="24"/>
          <w:szCs w:val="24"/>
        </w:rPr>
      </w:pPr>
    </w:p>
    <w:p w14:paraId="4F82E36F" w14:textId="77777777" w:rsidR="0023076B" w:rsidRDefault="0023076B" w:rsidP="00DF7810">
      <w:pPr>
        <w:spacing w:before="120" w:after="120" w:line="240" w:lineRule="auto"/>
        <w:rPr>
          <w:i/>
          <w:sz w:val="24"/>
          <w:szCs w:val="24"/>
        </w:rPr>
      </w:pPr>
    </w:p>
    <w:p w14:paraId="443E44E4" w14:textId="5AF01B15" w:rsidR="00EE5FBA" w:rsidRDefault="00EE5FBA">
      <w:pPr>
        <w:spacing w:after="160"/>
        <w:jc w:val="left"/>
        <w:rPr>
          <w:i/>
          <w:sz w:val="24"/>
          <w:szCs w:val="24"/>
        </w:rPr>
      </w:pPr>
      <w:r>
        <w:rPr>
          <w:i/>
          <w:sz w:val="24"/>
          <w:szCs w:val="24"/>
        </w:rPr>
        <w:br w:type="page"/>
      </w:r>
    </w:p>
    <w:p w14:paraId="1AD42AD1" w14:textId="77777777" w:rsidR="00F32AD8" w:rsidRDefault="00F32AD8" w:rsidP="00F32AD8">
      <w:pPr>
        <w:pStyle w:val="Titolo1"/>
        <w:numPr>
          <w:ilvl w:val="0"/>
          <w:numId w:val="0"/>
        </w:numPr>
        <w:ind w:left="360" w:hanging="360"/>
        <w:jc w:val="center"/>
        <w:rPr>
          <w:highlight w:val="yellow"/>
        </w:rPr>
      </w:pPr>
      <w:bookmarkStart w:id="0" w:name="_Toc120908403"/>
      <w:bookmarkStart w:id="1" w:name="_Toc124263241"/>
    </w:p>
    <w:p w14:paraId="0D802BD1" w14:textId="77777777" w:rsidR="006948DC" w:rsidRDefault="006948DC" w:rsidP="006948DC">
      <w:pPr>
        <w:spacing w:before="120" w:after="120" w:line="240" w:lineRule="auto"/>
        <w:jc w:val="center"/>
        <w:rPr>
          <w:b/>
          <w:bCs/>
          <w:sz w:val="24"/>
          <w:szCs w:val="24"/>
        </w:rPr>
      </w:pPr>
      <w:r>
        <w:rPr>
          <w:b/>
          <w:bCs/>
          <w:sz w:val="24"/>
          <w:szCs w:val="24"/>
        </w:rPr>
        <w:t>Allegato 1 – Domanda di partecipazione</w:t>
      </w:r>
    </w:p>
    <w:p w14:paraId="16A16AF9" w14:textId="77777777" w:rsidR="006948DC" w:rsidRDefault="006948DC" w:rsidP="006948DC">
      <w:pPr>
        <w:rPr>
          <w:highlight w:val="yellow"/>
        </w:rPr>
      </w:pPr>
    </w:p>
    <w:p w14:paraId="4015A0D7" w14:textId="77777777" w:rsidR="006948DC" w:rsidRPr="006948DC" w:rsidRDefault="006948DC" w:rsidP="006948DC">
      <w:pPr>
        <w:autoSpaceDE w:val="0"/>
        <w:autoSpaceDN w:val="0"/>
        <w:adjustRightInd w:val="0"/>
        <w:ind w:left="6237" w:right="-6"/>
        <w:rPr>
          <w:rFonts w:cstheme="minorHAnsi"/>
          <w:b/>
          <w:bCs/>
          <w:sz w:val="24"/>
          <w:szCs w:val="24"/>
        </w:rPr>
      </w:pPr>
      <w:r w:rsidRPr="006948DC">
        <w:rPr>
          <w:rFonts w:cstheme="minorHAnsi"/>
          <w:b/>
          <w:bCs/>
          <w:sz w:val="24"/>
          <w:szCs w:val="24"/>
        </w:rPr>
        <w:t>Spett.le</w:t>
      </w:r>
    </w:p>
    <w:p w14:paraId="18C83DC9" w14:textId="77777777" w:rsidR="006948DC" w:rsidRPr="006948DC" w:rsidRDefault="006948DC" w:rsidP="006948DC">
      <w:pPr>
        <w:autoSpaceDE w:val="0"/>
        <w:autoSpaceDN w:val="0"/>
        <w:adjustRightInd w:val="0"/>
        <w:ind w:left="6237" w:right="-6"/>
        <w:rPr>
          <w:rFonts w:cstheme="minorHAnsi"/>
          <w:b/>
          <w:bCs/>
          <w:sz w:val="24"/>
          <w:szCs w:val="24"/>
        </w:rPr>
      </w:pPr>
      <w:r w:rsidRPr="006948DC">
        <w:rPr>
          <w:rFonts w:cstheme="minorHAnsi"/>
          <w:b/>
          <w:bCs/>
          <w:sz w:val="24"/>
          <w:szCs w:val="24"/>
        </w:rPr>
        <w:t xml:space="preserve">Regione Campania </w:t>
      </w:r>
    </w:p>
    <w:p w14:paraId="54F70E27" w14:textId="1273DAB1" w:rsidR="006948DC" w:rsidRPr="006948DC" w:rsidRDefault="006948DC" w:rsidP="006948DC">
      <w:pPr>
        <w:autoSpaceDE w:val="0"/>
        <w:autoSpaceDN w:val="0"/>
        <w:adjustRightInd w:val="0"/>
        <w:ind w:left="6237" w:right="-6"/>
        <w:rPr>
          <w:rFonts w:cstheme="minorHAnsi"/>
          <w:b/>
          <w:bCs/>
          <w:sz w:val="24"/>
          <w:szCs w:val="24"/>
        </w:rPr>
      </w:pPr>
      <w:r w:rsidRPr="006948DC">
        <w:rPr>
          <w:rFonts w:cstheme="minorHAnsi"/>
          <w:b/>
          <w:bCs/>
          <w:sz w:val="24"/>
          <w:szCs w:val="24"/>
        </w:rPr>
        <w:t xml:space="preserve">Direzione </w:t>
      </w:r>
      <w:r>
        <w:rPr>
          <w:rFonts w:cstheme="minorHAnsi"/>
          <w:b/>
          <w:bCs/>
          <w:sz w:val="24"/>
          <w:szCs w:val="24"/>
        </w:rPr>
        <w:t>…………..</w:t>
      </w:r>
      <w:r w:rsidRPr="006948DC">
        <w:rPr>
          <w:rFonts w:cstheme="minorHAnsi"/>
          <w:b/>
          <w:bCs/>
          <w:sz w:val="24"/>
          <w:szCs w:val="24"/>
        </w:rPr>
        <w:t xml:space="preserve"> </w:t>
      </w:r>
    </w:p>
    <w:p w14:paraId="24E6C89C" w14:textId="77777777" w:rsidR="006948DC" w:rsidRPr="006948DC" w:rsidRDefault="006948DC" w:rsidP="006948DC">
      <w:pPr>
        <w:autoSpaceDE w:val="0"/>
        <w:autoSpaceDN w:val="0"/>
        <w:adjustRightInd w:val="0"/>
        <w:spacing w:before="240" w:after="240"/>
        <w:ind w:right="-7"/>
        <w:rPr>
          <w:rFonts w:cstheme="minorHAnsi"/>
          <w:b/>
          <w:bCs/>
          <w:sz w:val="24"/>
          <w:szCs w:val="24"/>
        </w:rPr>
      </w:pPr>
    </w:p>
    <w:p w14:paraId="44AAC55D" w14:textId="2A7F8DCF" w:rsidR="006948DC" w:rsidRDefault="006948DC" w:rsidP="006948DC">
      <w:pPr>
        <w:autoSpaceDE w:val="0"/>
        <w:autoSpaceDN w:val="0"/>
        <w:adjustRightInd w:val="0"/>
        <w:spacing w:before="240" w:after="240"/>
        <w:ind w:right="-7"/>
        <w:rPr>
          <w:rFonts w:cstheme="minorHAnsi"/>
          <w:sz w:val="24"/>
          <w:szCs w:val="24"/>
        </w:rPr>
      </w:pPr>
      <w:r w:rsidRPr="006948DC">
        <w:rPr>
          <w:rFonts w:cstheme="minorHAnsi"/>
          <w:sz w:val="24"/>
          <w:szCs w:val="24"/>
        </w:rPr>
        <w:t xml:space="preserve">Il/la sottoscritto/a…………………………………………………………………… nato/a </w:t>
      </w:r>
      <w:proofErr w:type="spellStart"/>
      <w:r w:rsidRPr="006948DC">
        <w:rPr>
          <w:rFonts w:cstheme="minorHAnsi"/>
          <w:sz w:val="24"/>
          <w:szCs w:val="24"/>
        </w:rPr>
        <w:t>a</w:t>
      </w:r>
      <w:proofErr w:type="spellEnd"/>
      <w:r w:rsidRPr="006948DC">
        <w:rPr>
          <w:rFonts w:cstheme="minorHAnsi"/>
          <w:sz w:val="24"/>
          <w:szCs w:val="24"/>
        </w:rPr>
        <w:t xml:space="preserve"> ……………….…………… prov.  …… il …………. CF ……………………………… residente a…………………………………………..………………………... prov. ………… CAP …………………… in via ……………………. n………., in qualità di legale rappresentante dell’impresa</w:t>
      </w:r>
      <w:r w:rsidR="00C10B81">
        <w:rPr>
          <w:rFonts w:cstheme="minorHAnsi"/>
          <w:sz w:val="24"/>
          <w:szCs w:val="24"/>
        </w:rPr>
        <w:t xml:space="preserve"> (costituita/costituenda)</w:t>
      </w:r>
      <w:r w:rsidRPr="006948DC">
        <w:rPr>
          <w:rFonts w:cstheme="minorHAnsi"/>
          <w:sz w:val="24"/>
          <w:szCs w:val="24"/>
        </w:rPr>
        <w:t xml:space="preserve"> …………………………………… avente  sede legale in……..…………………………………………………………… prov. …….…. CAP …………………. in via ………………...……………. n……… CF ………………….… P.IVA …………………..…………… telefono …………………. PEC …………………………..………….….. e-mail …………………………………………………</w:t>
      </w:r>
    </w:p>
    <w:p w14:paraId="69FEBB8A" w14:textId="5E41DEE9" w:rsidR="006948DC" w:rsidRPr="006948DC" w:rsidRDefault="006948DC" w:rsidP="006948DC">
      <w:pPr>
        <w:autoSpaceDE w:val="0"/>
        <w:autoSpaceDN w:val="0"/>
        <w:adjustRightInd w:val="0"/>
        <w:spacing w:before="240" w:after="240"/>
        <w:ind w:right="-7"/>
        <w:rPr>
          <w:rFonts w:cstheme="minorHAnsi"/>
          <w:i/>
          <w:iCs/>
          <w:sz w:val="24"/>
          <w:szCs w:val="24"/>
        </w:rPr>
      </w:pPr>
      <w:r w:rsidRPr="006948DC">
        <w:rPr>
          <w:rFonts w:cstheme="minorHAnsi"/>
          <w:i/>
          <w:iCs/>
          <w:sz w:val="24"/>
          <w:szCs w:val="24"/>
        </w:rPr>
        <w:t xml:space="preserve">(in caso di </w:t>
      </w:r>
      <w:r w:rsidRPr="00C10B81">
        <w:rPr>
          <w:rFonts w:cstheme="minorHAnsi"/>
          <w:i/>
          <w:iCs/>
          <w:sz w:val="24"/>
          <w:szCs w:val="24"/>
        </w:rPr>
        <w:t>Consorzio</w:t>
      </w:r>
      <w:r w:rsidRPr="006948DC">
        <w:rPr>
          <w:rFonts w:cstheme="minorHAnsi"/>
          <w:i/>
          <w:iCs/>
          <w:sz w:val="24"/>
          <w:szCs w:val="24"/>
        </w:rPr>
        <w:t>/</w:t>
      </w:r>
      <w:r w:rsidRPr="00C10B81">
        <w:rPr>
          <w:rFonts w:cstheme="minorHAnsi"/>
          <w:i/>
          <w:iCs/>
          <w:sz w:val="24"/>
          <w:szCs w:val="24"/>
        </w:rPr>
        <w:t>Rete</w:t>
      </w:r>
      <w:r w:rsidR="00D10FF8">
        <w:rPr>
          <w:rFonts w:cstheme="minorHAnsi"/>
          <w:i/>
          <w:iCs/>
          <w:sz w:val="24"/>
          <w:szCs w:val="24"/>
        </w:rPr>
        <w:t>-soggetto</w:t>
      </w:r>
      <w:r w:rsidRPr="006948DC">
        <w:rPr>
          <w:rFonts w:cstheme="minorHAnsi"/>
          <w:i/>
          <w:iCs/>
          <w:sz w:val="24"/>
          <w:szCs w:val="24"/>
        </w:rPr>
        <w:t>) </w:t>
      </w:r>
    </w:p>
    <w:p w14:paraId="6C6D898D" w14:textId="0F934FAC" w:rsidR="006948DC" w:rsidRPr="006948DC" w:rsidRDefault="006948DC" w:rsidP="006948DC">
      <w:pPr>
        <w:autoSpaceDE w:val="0"/>
        <w:autoSpaceDN w:val="0"/>
        <w:adjustRightInd w:val="0"/>
        <w:spacing w:before="240" w:after="240"/>
        <w:ind w:right="-7"/>
        <w:rPr>
          <w:rFonts w:cstheme="minorHAnsi"/>
          <w:sz w:val="24"/>
          <w:szCs w:val="24"/>
        </w:rPr>
      </w:pPr>
      <w:r w:rsidRPr="006948DC">
        <w:rPr>
          <w:rFonts w:cstheme="minorHAnsi"/>
          <w:sz w:val="24"/>
          <w:szCs w:val="24"/>
        </w:rPr>
        <w:t>in qualità di </w:t>
      </w:r>
      <w:r w:rsidR="00D10FF8">
        <w:rPr>
          <w:rFonts w:cstheme="minorHAnsi"/>
          <w:sz w:val="24"/>
          <w:szCs w:val="24"/>
        </w:rPr>
        <w:t xml:space="preserve">legale rappresentante </w:t>
      </w:r>
      <w:r w:rsidRPr="006948DC">
        <w:rPr>
          <w:rFonts w:cstheme="minorHAnsi"/>
          <w:sz w:val="24"/>
          <w:szCs w:val="24"/>
        </w:rPr>
        <w:t>del □ costituito/□ costituendo raggruppamento nella forma di ………………………………………….. denominato ……………………..………………………………………, con sede in ……………………..… prov. …..………. CAP ……………………….. in via ………………………………………………………………… n. ………, </w:t>
      </w:r>
    </w:p>
    <w:p w14:paraId="6891D1E0" w14:textId="77777777" w:rsidR="006948DC" w:rsidRPr="006948DC" w:rsidRDefault="006948DC" w:rsidP="006948DC">
      <w:pPr>
        <w:autoSpaceDE w:val="0"/>
        <w:autoSpaceDN w:val="0"/>
        <w:adjustRightInd w:val="0"/>
        <w:spacing w:before="240" w:after="240"/>
        <w:ind w:right="-7"/>
        <w:rPr>
          <w:rFonts w:cstheme="minorHAnsi"/>
          <w:sz w:val="24"/>
          <w:szCs w:val="24"/>
        </w:rPr>
      </w:pPr>
    </w:p>
    <w:p w14:paraId="66625F91" w14:textId="77777777" w:rsidR="006948DC" w:rsidRPr="006948DC" w:rsidRDefault="006948DC" w:rsidP="006948DC">
      <w:pPr>
        <w:pStyle w:val="Corpotesto"/>
        <w:spacing w:before="120"/>
        <w:jc w:val="center"/>
        <w:rPr>
          <w:rFonts w:ascii="Calibri" w:eastAsia="Calibri" w:hAnsi="Calibri"/>
          <w:b/>
        </w:rPr>
      </w:pPr>
      <w:r w:rsidRPr="006948DC">
        <w:rPr>
          <w:rFonts w:ascii="Calibri" w:eastAsia="Calibri" w:hAnsi="Calibri"/>
          <w:b/>
        </w:rPr>
        <w:t>CHIEDE</w:t>
      </w:r>
    </w:p>
    <w:p w14:paraId="66F93542" w14:textId="4FE317C9" w:rsidR="006948DC" w:rsidRPr="006948DC" w:rsidRDefault="006948DC" w:rsidP="006948DC">
      <w:pPr>
        <w:autoSpaceDE w:val="0"/>
        <w:autoSpaceDN w:val="0"/>
        <w:adjustRightInd w:val="0"/>
        <w:spacing w:before="240" w:after="240"/>
        <w:ind w:right="-7"/>
        <w:rPr>
          <w:rFonts w:cstheme="minorHAnsi"/>
          <w:sz w:val="24"/>
          <w:szCs w:val="24"/>
        </w:rPr>
      </w:pPr>
      <w:r w:rsidRPr="006948DC">
        <w:rPr>
          <w:rFonts w:cstheme="minorHAnsi"/>
          <w:sz w:val="24"/>
          <w:szCs w:val="24"/>
        </w:rPr>
        <w:t xml:space="preserve">di poter accedere ai contributi previsto dall’“Avviso pubblico “Sanza Impresa” - </w:t>
      </w:r>
      <w:r>
        <w:rPr>
          <w:rFonts w:cstheme="minorHAnsi"/>
          <w:sz w:val="24"/>
          <w:szCs w:val="24"/>
        </w:rPr>
        <w:t>R</w:t>
      </w:r>
      <w:r w:rsidRPr="006948DC">
        <w:rPr>
          <w:rFonts w:cstheme="minorHAnsi"/>
          <w:sz w:val="24"/>
          <w:szCs w:val="24"/>
        </w:rPr>
        <w:t>ivitalizzazione del tessuto economico e imprenditoriale del territorio</w:t>
      </w:r>
      <w:r>
        <w:rPr>
          <w:rFonts w:cstheme="minorHAnsi"/>
          <w:sz w:val="24"/>
          <w:szCs w:val="24"/>
        </w:rPr>
        <w:t>”</w:t>
      </w:r>
      <w:r w:rsidRPr="006948DC">
        <w:rPr>
          <w:rFonts w:cstheme="minorHAnsi"/>
          <w:sz w:val="24"/>
          <w:szCs w:val="24"/>
        </w:rPr>
        <w:t>, approvato con D.D. n. ……. del …..………., per la realizzazione del progetto denominato …..………. , per un importo pari a Euro …………………………….. a fronte di spese ammissibili per un importo pari a  Euro …………………:</w:t>
      </w:r>
    </w:p>
    <w:p w14:paraId="017D2149" w14:textId="77777777" w:rsidR="006948DC" w:rsidRPr="006948DC" w:rsidRDefault="006948DC" w:rsidP="006948DC">
      <w:pPr>
        <w:autoSpaceDE w:val="0"/>
        <w:autoSpaceDN w:val="0"/>
        <w:adjustRightInd w:val="0"/>
        <w:spacing w:before="240" w:after="240"/>
        <w:ind w:right="-7"/>
        <w:rPr>
          <w:rFonts w:cstheme="minorHAnsi"/>
          <w:sz w:val="24"/>
          <w:szCs w:val="24"/>
        </w:rPr>
      </w:pPr>
      <w:r w:rsidRPr="006948DC">
        <w:rPr>
          <w:rFonts w:cstheme="minorHAnsi"/>
          <w:sz w:val="24"/>
          <w:szCs w:val="24"/>
        </w:rPr>
        <w:t>A tal fine, consapevole delle responsabilità penali cui può andare incontro in caso di dichiarazioni mendaci, ai sensi e per gli effetti dell’art. 76 del D.P.R. 28 dicembre 2000, n. 445,</w:t>
      </w:r>
    </w:p>
    <w:p w14:paraId="3872AE1C" w14:textId="77777777" w:rsidR="006948DC" w:rsidRPr="006948DC" w:rsidRDefault="006948DC" w:rsidP="006948DC">
      <w:pPr>
        <w:autoSpaceDE w:val="0"/>
        <w:autoSpaceDN w:val="0"/>
        <w:adjustRightInd w:val="0"/>
        <w:spacing w:before="240" w:after="240"/>
        <w:ind w:right="-7"/>
        <w:jc w:val="center"/>
        <w:rPr>
          <w:rFonts w:cstheme="minorHAnsi"/>
          <w:b/>
          <w:bCs/>
          <w:sz w:val="24"/>
          <w:szCs w:val="24"/>
        </w:rPr>
      </w:pPr>
      <w:r w:rsidRPr="006948DC">
        <w:rPr>
          <w:rFonts w:cstheme="minorHAnsi"/>
          <w:b/>
          <w:bCs/>
          <w:sz w:val="24"/>
          <w:szCs w:val="24"/>
        </w:rPr>
        <w:t>DICHIARA di</w:t>
      </w:r>
    </w:p>
    <w:p w14:paraId="228E31AE" w14:textId="77777777" w:rsidR="006948DC" w:rsidRPr="006948DC" w:rsidRDefault="006948DC" w:rsidP="006948DC">
      <w:pPr>
        <w:numPr>
          <w:ilvl w:val="0"/>
          <w:numId w:val="215"/>
        </w:numPr>
        <w:suppressAutoHyphens/>
        <w:autoSpaceDE w:val="0"/>
        <w:snapToGrid w:val="0"/>
        <w:spacing w:before="120" w:after="0" w:line="240" w:lineRule="auto"/>
        <w:ind w:left="425" w:hanging="425"/>
        <w:rPr>
          <w:sz w:val="24"/>
          <w:szCs w:val="24"/>
        </w:rPr>
      </w:pPr>
      <w:r w:rsidRPr="006948DC">
        <w:rPr>
          <w:sz w:val="24"/>
          <w:szCs w:val="24"/>
        </w:rPr>
        <w:t xml:space="preserve">aver preso visione e di accettare tutte le condizioni e modalità indicate nell’Avviso in oggetto; </w:t>
      </w:r>
    </w:p>
    <w:p w14:paraId="4414A66B" w14:textId="77777777" w:rsidR="006948DC" w:rsidRPr="006948DC" w:rsidRDefault="006948DC" w:rsidP="006948DC">
      <w:pPr>
        <w:numPr>
          <w:ilvl w:val="0"/>
          <w:numId w:val="215"/>
        </w:numPr>
        <w:suppressAutoHyphens/>
        <w:autoSpaceDE w:val="0"/>
        <w:snapToGrid w:val="0"/>
        <w:spacing w:before="120" w:after="0" w:line="240" w:lineRule="auto"/>
        <w:ind w:left="425" w:hanging="425"/>
        <w:rPr>
          <w:sz w:val="24"/>
          <w:szCs w:val="24"/>
        </w:rPr>
      </w:pPr>
      <w:r w:rsidRPr="006948DC">
        <w:rPr>
          <w:sz w:val="24"/>
          <w:szCs w:val="24"/>
        </w:rPr>
        <w:t>impegnarsi a comunicare tempestivamente alla Regione Campania ogni evento che possa determinare il venir meno dei presupposti di fatto e di diritto per la concessione dell’agevolazione;</w:t>
      </w:r>
    </w:p>
    <w:p w14:paraId="67413847" w14:textId="77777777" w:rsidR="006948DC" w:rsidRPr="006948DC" w:rsidRDefault="006948DC" w:rsidP="006948DC">
      <w:pPr>
        <w:numPr>
          <w:ilvl w:val="0"/>
          <w:numId w:val="215"/>
        </w:numPr>
        <w:suppressAutoHyphens/>
        <w:autoSpaceDE w:val="0"/>
        <w:snapToGrid w:val="0"/>
        <w:spacing w:before="120" w:after="0" w:line="240" w:lineRule="auto"/>
        <w:ind w:left="425" w:hanging="425"/>
        <w:rPr>
          <w:sz w:val="24"/>
          <w:szCs w:val="24"/>
        </w:rPr>
      </w:pPr>
      <w:r w:rsidRPr="006948DC">
        <w:rPr>
          <w:sz w:val="24"/>
          <w:szCs w:val="24"/>
        </w:rPr>
        <w:lastRenderedPageBreak/>
        <w:t>impegnarsi a tenere a disposizione della Regione Campania ogni documento e/o attestazione predisposto/a ai fini della procedura in parola;</w:t>
      </w:r>
    </w:p>
    <w:p w14:paraId="4C18DABA" w14:textId="77777777" w:rsidR="006948DC" w:rsidRPr="006948DC" w:rsidRDefault="006948DC" w:rsidP="006948DC">
      <w:pPr>
        <w:numPr>
          <w:ilvl w:val="0"/>
          <w:numId w:val="215"/>
        </w:numPr>
        <w:suppressAutoHyphens/>
        <w:autoSpaceDE w:val="0"/>
        <w:snapToGrid w:val="0"/>
        <w:spacing w:before="120" w:after="0" w:line="240" w:lineRule="auto"/>
        <w:ind w:left="425" w:hanging="425"/>
        <w:rPr>
          <w:sz w:val="24"/>
          <w:szCs w:val="24"/>
        </w:rPr>
      </w:pPr>
      <w:r w:rsidRPr="006948DC">
        <w:rPr>
          <w:sz w:val="24"/>
          <w:szCs w:val="24"/>
        </w:rPr>
        <w:t>presentare una sola domanda sul presente Avviso;</w:t>
      </w:r>
    </w:p>
    <w:p w14:paraId="708BF0BA" w14:textId="4DE12C59" w:rsidR="006948DC" w:rsidRPr="006948DC" w:rsidRDefault="006948DC" w:rsidP="006948DC">
      <w:pPr>
        <w:numPr>
          <w:ilvl w:val="0"/>
          <w:numId w:val="215"/>
        </w:numPr>
        <w:suppressAutoHyphens/>
        <w:autoSpaceDE w:val="0"/>
        <w:snapToGrid w:val="0"/>
        <w:spacing w:before="120" w:after="0" w:line="240" w:lineRule="auto"/>
        <w:ind w:left="425" w:hanging="425"/>
        <w:rPr>
          <w:sz w:val="24"/>
          <w:szCs w:val="24"/>
        </w:rPr>
      </w:pPr>
      <w:r w:rsidRPr="006948DC">
        <w:rPr>
          <w:sz w:val="24"/>
          <w:szCs w:val="24"/>
        </w:rPr>
        <w:t>aver regolarmente assolto l’obbligo di pagamento dell’imposta di bollo di 16 euro relativa alla presente domanda (marca numero di identificazione …………………….. del ………………..) e che la marca da bollo non sarà utilizzata per qualsiasi altro adempimento;</w:t>
      </w:r>
      <w:r>
        <w:rPr>
          <w:sz w:val="24"/>
          <w:szCs w:val="24"/>
        </w:rPr>
        <w:t xml:space="preserve"> </w:t>
      </w:r>
      <w:r w:rsidRPr="006948DC">
        <w:rPr>
          <w:i/>
          <w:iCs/>
          <w:sz w:val="24"/>
          <w:szCs w:val="24"/>
        </w:rPr>
        <w:t>ovvero</w:t>
      </w:r>
      <w:r>
        <w:rPr>
          <w:sz w:val="24"/>
          <w:szCs w:val="24"/>
        </w:rPr>
        <w:t xml:space="preserve"> di essere esentato da tale adempimento;</w:t>
      </w:r>
    </w:p>
    <w:p w14:paraId="439F03A2" w14:textId="77777777" w:rsidR="006948DC" w:rsidRPr="006948DC" w:rsidRDefault="006948DC" w:rsidP="006948DC">
      <w:pPr>
        <w:numPr>
          <w:ilvl w:val="0"/>
          <w:numId w:val="215"/>
        </w:numPr>
        <w:suppressAutoHyphens/>
        <w:autoSpaceDE w:val="0"/>
        <w:snapToGrid w:val="0"/>
        <w:spacing w:before="120" w:after="0" w:line="240" w:lineRule="auto"/>
        <w:ind w:left="425" w:hanging="425"/>
        <w:rPr>
          <w:sz w:val="24"/>
          <w:szCs w:val="24"/>
        </w:rPr>
      </w:pPr>
      <w:r w:rsidRPr="006948DC">
        <w:rPr>
          <w:sz w:val="24"/>
          <w:szCs w:val="24"/>
        </w:rPr>
        <w:t>aver preso visione dell’informativa per il trattamento dei dati personali di cui all’Avviso, ai sensi e per gli effetti degli artt. 13 e 14 del Reg. (UE) 2016/679 (Regolamento Generale sulla protezione dei dati), delle disposizioni attuative di cui al D. Lgs. 30 giugno 2003, n. 196, come modificato ed integrato dal D. Lgs. 10 agosto 2018, n. 101, e della D.G.R. n. 466 del 17/07/2018.</w:t>
      </w:r>
    </w:p>
    <w:p w14:paraId="465B45A1" w14:textId="77777777" w:rsidR="006948DC" w:rsidRPr="006948DC" w:rsidRDefault="006948DC" w:rsidP="006948DC">
      <w:pPr>
        <w:shd w:val="clear" w:color="auto" w:fill="FFFFFF"/>
        <w:jc w:val="center"/>
        <w:rPr>
          <w:b/>
          <w:sz w:val="24"/>
          <w:szCs w:val="24"/>
        </w:rPr>
      </w:pPr>
    </w:p>
    <w:p w14:paraId="368AFAEB" w14:textId="77777777" w:rsidR="006948DC" w:rsidRPr="006948DC" w:rsidRDefault="006948DC" w:rsidP="006948DC">
      <w:pPr>
        <w:shd w:val="clear" w:color="auto" w:fill="FFFFFF"/>
        <w:jc w:val="center"/>
        <w:rPr>
          <w:b/>
          <w:sz w:val="24"/>
          <w:szCs w:val="24"/>
        </w:rPr>
      </w:pPr>
      <w:r w:rsidRPr="006948DC">
        <w:rPr>
          <w:b/>
          <w:sz w:val="24"/>
          <w:szCs w:val="24"/>
        </w:rPr>
        <w:t>ALLEGA</w:t>
      </w:r>
    </w:p>
    <w:p w14:paraId="0CC8E383" w14:textId="77777777" w:rsidR="006948DC" w:rsidRPr="006948DC" w:rsidRDefault="006948DC" w:rsidP="006948DC">
      <w:pPr>
        <w:shd w:val="clear" w:color="auto" w:fill="FFFFFF"/>
        <w:jc w:val="center"/>
        <w:rPr>
          <w:sz w:val="24"/>
          <w:szCs w:val="24"/>
        </w:rPr>
      </w:pPr>
    </w:p>
    <w:p w14:paraId="11CCDFC6" w14:textId="77777777" w:rsidR="006948DC" w:rsidRPr="006948DC" w:rsidRDefault="006948DC" w:rsidP="006948DC">
      <w:pPr>
        <w:shd w:val="clear" w:color="auto" w:fill="FFFFFF"/>
        <w:rPr>
          <w:sz w:val="24"/>
          <w:szCs w:val="24"/>
        </w:rPr>
      </w:pPr>
      <w:r w:rsidRPr="006948DC">
        <w:rPr>
          <w:sz w:val="24"/>
          <w:szCs w:val="24"/>
        </w:rPr>
        <w:t>quale parte integrante alla presente domanda</w:t>
      </w:r>
    </w:p>
    <w:p w14:paraId="7BB177D5" w14:textId="77777777" w:rsidR="006948DC" w:rsidRPr="006948DC" w:rsidRDefault="006948DC" w:rsidP="006948DC">
      <w:pPr>
        <w:shd w:val="clear" w:color="auto" w:fill="FFFFFF"/>
        <w:ind w:left="284"/>
        <w:rPr>
          <w:sz w:val="24"/>
          <w:szCs w:val="24"/>
        </w:rPr>
      </w:pPr>
    </w:p>
    <w:p w14:paraId="624F1C77" w14:textId="77777777" w:rsidR="006948DC" w:rsidRPr="006948DC" w:rsidRDefault="006948DC" w:rsidP="006948DC">
      <w:pPr>
        <w:numPr>
          <w:ilvl w:val="0"/>
          <w:numId w:val="216"/>
        </w:numPr>
        <w:shd w:val="clear" w:color="auto" w:fill="FFFFFF"/>
        <w:suppressAutoHyphens/>
        <w:spacing w:after="0" w:line="276" w:lineRule="auto"/>
        <w:rPr>
          <w:sz w:val="24"/>
          <w:szCs w:val="24"/>
        </w:rPr>
      </w:pPr>
      <w:r w:rsidRPr="006948DC">
        <w:rPr>
          <w:sz w:val="24"/>
          <w:szCs w:val="24"/>
        </w:rPr>
        <w:t>formulario di progetto (Allegato 2);</w:t>
      </w:r>
    </w:p>
    <w:p w14:paraId="1003E543" w14:textId="77777777" w:rsidR="006948DC" w:rsidRPr="006948DC" w:rsidRDefault="006948DC" w:rsidP="006948DC">
      <w:pPr>
        <w:numPr>
          <w:ilvl w:val="0"/>
          <w:numId w:val="216"/>
        </w:numPr>
        <w:shd w:val="clear" w:color="auto" w:fill="FFFFFF"/>
        <w:suppressAutoHyphens/>
        <w:spacing w:after="0" w:line="276" w:lineRule="auto"/>
        <w:rPr>
          <w:sz w:val="24"/>
          <w:szCs w:val="24"/>
        </w:rPr>
      </w:pPr>
      <w:r w:rsidRPr="006948DC">
        <w:rPr>
          <w:sz w:val="24"/>
          <w:szCs w:val="24"/>
        </w:rPr>
        <w:t>dichiarazione/i sul possesso dei requisiti (Allegato 3);</w:t>
      </w:r>
    </w:p>
    <w:p w14:paraId="007F01A0" w14:textId="77777777" w:rsidR="006948DC" w:rsidRDefault="006948DC" w:rsidP="006948DC">
      <w:pPr>
        <w:numPr>
          <w:ilvl w:val="0"/>
          <w:numId w:val="216"/>
        </w:numPr>
        <w:shd w:val="clear" w:color="auto" w:fill="FFFFFF"/>
        <w:suppressAutoHyphens/>
        <w:spacing w:after="0" w:line="276" w:lineRule="auto"/>
        <w:rPr>
          <w:sz w:val="24"/>
          <w:szCs w:val="24"/>
        </w:rPr>
      </w:pPr>
      <w:r w:rsidRPr="006948DC">
        <w:rPr>
          <w:sz w:val="24"/>
          <w:szCs w:val="24"/>
        </w:rPr>
        <w:t>dichiarazione altri aiuti “</w:t>
      </w:r>
      <w:r w:rsidRPr="00C10B81">
        <w:rPr>
          <w:i/>
          <w:iCs/>
          <w:sz w:val="24"/>
          <w:szCs w:val="24"/>
        </w:rPr>
        <w:t xml:space="preserve">de </w:t>
      </w:r>
      <w:proofErr w:type="spellStart"/>
      <w:r w:rsidRPr="00C10B81">
        <w:rPr>
          <w:i/>
          <w:iCs/>
          <w:sz w:val="24"/>
          <w:szCs w:val="24"/>
        </w:rPr>
        <w:t>minimis</w:t>
      </w:r>
      <w:proofErr w:type="spellEnd"/>
      <w:r w:rsidRPr="006948DC">
        <w:rPr>
          <w:sz w:val="24"/>
          <w:szCs w:val="24"/>
        </w:rPr>
        <w:t>” ricevuti (Allegato 4);</w:t>
      </w:r>
    </w:p>
    <w:p w14:paraId="4D12952C" w14:textId="70A2B7E1" w:rsidR="00D10FF8" w:rsidRPr="006948DC" w:rsidRDefault="00D10FF8" w:rsidP="006948DC">
      <w:pPr>
        <w:numPr>
          <w:ilvl w:val="0"/>
          <w:numId w:val="216"/>
        </w:numPr>
        <w:shd w:val="clear" w:color="auto" w:fill="FFFFFF"/>
        <w:suppressAutoHyphens/>
        <w:spacing w:after="0" w:line="276" w:lineRule="auto"/>
        <w:rPr>
          <w:sz w:val="24"/>
          <w:szCs w:val="24"/>
        </w:rPr>
      </w:pPr>
      <w:r>
        <w:rPr>
          <w:sz w:val="24"/>
          <w:szCs w:val="24"/>
        </w:rPr>
        <w:t>dichiarazione DNSH (Allegato 5);</w:t>
      </w:r>
    </w:p>
    <w:p w14:paraId="3D55F4F1" w14:textId="35F0A2D4" w:rsidR="006948DC" w:rsidRPr="006948DC" w:rsidRDefault="006948DC" w:rsidP="006948DC">
      <w:pPr>
        <w:numPr>
          <w:ilvl w:val="0"/>
          <w:numId w:val="216"/>
        </w:numPr>
        <w:shd w:val="clear" w:color="auto" w:fill="FFFFFF"/>
        <w:suppressAutoHyphens/>
        <w:spacing w:after="0" w:line="276" w:lineRule="auto"/>
        <w:rPr>
          <w:sz w:val="24"/>
          <w:szCs w:val="24"/>
        </w:rPr>
      </w:pPr>
      <w:r w:rsidRPr="006948DC">
        <w:rPr>
          <w:sz w:val="24"/>
          <w:szCs w:val="24"/>
        </w:rPr>
        <w:t xml:space="preserve">in caso di Consorzi o Reti-Soggetto da costituire, dichiarazione di impego alla formalizzazione della forma </w:t>
      </w:r>
      <w:r w:rsidR="003852DE">
        <w:rPr>
          <w:sz w:val="24"/>
          <w:szCs w:val="24"/>
        </w:rPr>
        <w:t>aggregata</w:t>
      </w:r>
      <w:r w:rsidRPr="006948DC">
        <w:rPr>
          <w:sz w:val="24"/>
          <w:szCs w:val="24"/>
        </w:rPr>
        <w:t xml:space="preserve"> (Allegato </w:t>
      </w:r>
      <w:r w:rsidR="00D10FF8">
        <w:rPr>
          <w:sz w:val="24"/>
          <w:szCs w:val="24"/>
        </w:rPr>
        <w:t>6</w:t>
      </w:r>
      <w:r w:rsidRPr="006948DC">
        <w:rPr>
          <w:sz w:val="24"/>
          <w:szCs w:val="24"/>
        </w:rPr>
        <w:t xml:space="preserve">); </w:t>
      </w:r>
    </w:p>
    <w:p w14:paraId="51C72E87" w14:textId="0FE02482" w:rsidR="006948DC" w:rsidRPr="006948DC" w:rsidRDefault="006948DC" w:rsidP="006948DC">
      <w:pPr>
        <w:numPr>
          <w:ilvl w:val="0"/>
          <w:numId w:val="216"/>
        </w:numPr>
        <w:autoSpaceDE w:val="0"/>
        <w:autoSpaceDN w:val="0"/>
        <w:adjustRightInd w:val="0"/>
        <w:spacing w:after="0" w:line="276" w:lineRule="auto"/>
        <w:rPr>
          <w:rFonts w:cs="Arial"/>
          <w:color w:val="000000"/>
          <w:sz w:val="24"/>
          <w:szCs w:val="24"/>
        </w:rPr>
      </w:pPr>
      <w:r w:rsidRPr="006948DC">
        <w:rPr>
          <w:rFonts w:cs="Arial"/>
          <w:color w:val="000000"/>
          <w:sz w:val="24"/>
          <w:szCs w:val="24"/>
        </w:rPr>
        <w:t>preventivi o altra documentazione recante la descrizione dei beni/servizi da acquisire e la quantificazione delle spese inserite nel piano dei costi;</w:t>
      </w:r>
    </w:p>
    <w:p w14:paraId="6150DC14" w14:textId="77777777" w:rsidR="006948DC" w:rsidRPr="006948DC" w:rsidRDefault="006948DC" w:rsidP="006948DC">
      <w:pPr>
        <w:numPr>
          <w:ilvl w:val="0"/>
          <w:numId w:val="216"/>
        </w:numPr>
        <w:autoSpaceDE w:val="0"/>
        <w:autoSpaceDN w:val="0"/>
        <w:adjustRightInd w:val="0"/>
        <w:spacing w:after="0" w:line="276" w:lineRule="auto"/>
        <w:rPr>
          <w:sz w:val="24"/>
          <w:szCs w:val="24"/>
        </w:rPr>
      </w:pPr>
      <w:r w:rsidRPr="006948DC">
        <w:rPr>
          <w:rFonts w:ascii="Calibri" w:eastAsia="Times New Roman" w:hAnsi="Calibri" w:cs="Calibri"/>
          <w:sz w:val="24"/>
          <w:szCs w:val="24"/>
          <w:lang w:eastAsia="it-IT"/>
        </w:rPr>
        <w:t>documentazione attestante la piena disponibilità dell'immobile nell'ambito del quale verrà realizzato il progetto</w:t>
      </w:r>
      <w:r w:rsidRPr="006948DC">
        <w:rPr>
          <w:rFonts w:cs="Arial"/>
          <w:color w:val="000000"/>
          <w:sz w:val="24"/>
          <w:szCs w:val="24"/>
        </w:rPr>
        <w:t>;</w:t>
      </w:r>
    </w:p>
    <w:p w14:paraId="7617C421" w14:textId="77777777" w:rsidR="006948DC" w:rsidRPr="006948DC" w:rsidRDefault="006948DC" w:rsidP="006948DC">
      <w:pPr>
        <w:numPr>
          <w:ilvl w:val="0"/>
          <w:numId w:val="216"/>
        </w:numPr>
        <w:autoSpaceDE w:val="0"/>
        <w:autoSpaceDN w:val="0"/>
        <w:adjustRightInd w:val="0"/>
        <w:spacing w:after="0" w:line="276" w:lineRule="auto"/>
        <w:rPr>
          <w:rFonts w:ascii="Calibri" w:eastAsia="Times New Roman" w:hAnsi="Calibri" w:cs="Calibri"/>
          <w:sz w:val="24"/>
          <w:szCs w:val="24"/>
          <w:lang w:eastAsia="it-IT"/>
        </w:rPr>
      </w:pPr>
      <w:r w:rsidRPr="006948DC">
        <w:rPr>
          <w:rFonts w:ascii="Calibri" w:eastAsia="Times New Roman" w:hAnsi="Calibri" w:cs="Calibri"/>
          <w:sz w:val="24"/>
          <w:szCs w:val="24"/>
          <w:lang w:eastAsia="it-IT"/>
        </w:rPr>
        <w:t>Idonea documentazione (certificato del Comune e/o perizia giurata), relativa all'immobile nell'ambito del quale verrà realizzato il progetto attestante il rispetto della normativa edilizia e urbanistica, ove ricorre;</w:t>
      </w:r>
    </w:p>
    <w:p w14:paraId="1794DD92" w14:textId="77777777" w:rsidR="006948DC" w:rsidRPr="006948DC" w:rsidRDefault="006948DC" w:rsidP="006948DC">
      <w:pPr>
        <w:numPr>
          <w:ilvl w:val="0"/>
          <w:numId w:val="216"/>
        </w:numPr>
        <w:autoSpaceDE w:val="0"/>
        <w:autoSpaceDN w:val="0"/>
        <w:adjustRightInd w:val="0"/>
        <w:spacing w:after="0" w:line="276" w:lineRule="auto"/>
        <w:rPr>
          <w:sz w:val="24"/>
          <w:szCs w:val="24"/>
        </w:rPr>
      </w:pPr>
      <w:r w:rsidRPr="006948DC">
        <w:rPr>
          <w:rFonts w:ascii="Calibri" w:eastAsia="Times New Roman" w:hAnsi="Calibri" w:cs="Calibri"/>
          <w:sz w:val="24"/>
          <w:szCs w:val="24"/>
          <w:lang w:eastAsia="it-IT"/>
        </w:rPr>
        <w:t>documentazione per l’attribuzione dei punteggi di valutazione, di cui al paragrafo 10</w:t>
      </w:r>
      <w:r w:rsidRPr="006948DC">
        <w:rPr>
          <w:sz w:val="24"/>
          <w:szCs w:val="24"/>
        </w:rPr>
        <w:t>);</w:t>
      </w:r>
    </w:p>
    <w:p w14:paraId="4504FA5D" w14:textId="77777777" w:rsidR="006948DC" w:rsidRPr="006948DC" w:rsidRDefault="006948DC" w:rsidP="006948DC">
      <w:pPr>
        <w:autoSpaceDE w:val="0"/>
        <w:autoSpaceDN w:val="0"/>
        <w:adjustRightInd w:val="0"/>
        <w:ind w:firstLine="360"/>
        <w:rPr>
          <w:sz w:val="24"/>
          <w:szCs w:val="24"/>
        </w:rPr>
      </w:pPr>
    </w:p>
    <w:p w14:paraId="6B0590D5" w14:textId="77777777" w:rsidR="006948DC" w:rsidRPr="006948DC" w:rsidRDefault="006948DC" w:rsidP="006948DC">
      <w:pPr>
        <w:autoSpaceDE w:val="0"/>
        <w:autoSpaceDN w:val="0"/>
        <w:adjustRightInd w:val="0"/>
        <w:spacing w:before="240" w:after="240"/>
        <w:ind w:right="-7"/>
        <w:rPr>
          <w:rFonts w:cstheme="minorHAnsi"/>
          <w:sz w:val="24"/>
          <w:szCs w:val="24"/>
        </w:rPr>
      </w:pPr>
      <w:r w:rsidRPr="006948DC">
        <w:rPr>
          <w:rFonts w:cstheme="minorHAnsi"/>
          <w:sz w:val="24"/>
          <w:szCs w:val="24"/>
        </w:rPr>
        <w:t xml:space="preserve">Luogo e data </w:t>
      </w:r>
    </w:p>
    <w:p w14:paraId="4F922D6B" w14:textId="77777777" w:rsidR="006948DC" w:rsidRPr="006948DC" w:rsidRDefault="006948DC" w:rsidP="006948DC">
      <w:pPr>
        <w:autoSpaceDE w:val="0"/>
        <w:autoSpaceDN w:val="0"/>
        <w:adjustRightInd w:val="0"/>
        <w:spacing w:before="240" w:after="240"/>
        <w:ind w:left="6237" w:right="-7"/>
        <w:jc w:val="center"/>
        <w:rPr>
          <w:rFonts w:cstheme="minorHAnsi"/>
          <w:sz w:val="24"/>
          <w:szCs w:val="24"/>
        </w:rPr>
      </w:pPr>
      <w:r w:rsidRPr="006948DC">
        <w:rPr>
          <w:rFonts w:cstheme="minorHAnsi"/>
          <w:sz w:val="24"/>
          <w:szCs w:val="24"/>
        </w:rPr>
        <w:t>Firmato digitalmente</w:t>
      </w:r>
    </w:p>
    <w:p w14:paraId="35E54D3F" w14:textId="77777777" w:rsidR="006948DC" w:rsidRPr="00622EC2" w:rsidRDefault="006948DC" w:rsidP="006948DC">
      <w:pPr>
        <w:autoSpaceDE w:val="0"/>
        <w:autoSpaceDN w:val="0"/>
        <w:adjustRightInd w:val="0"/>
        <w:spacing w:before="240" w:after="240"/>
        <w:ind w:right="-7"/>
        <w:rPr>
          <w:rFonts w:cstheme="minorHAnsi"/>
        </w:rPr>
      </w:pPr>
    </w:p>
    <w:bookmarkEnd w:id="0"/>
    <w:bookmarkEnd w:id="1"/>
    <w:p w14:paraId="72B4467D" w14:textId="77777777" w:rsidR="006948DC" w:rsidRDefault="006948DC" w:rsidP="006948DC">
      <w:pPr>
        <w:rPr>
          <w:highlight w:val="yellow"/>
        </w:rPr>
      </w:pPr>
    </w:p>
    <w:sectPr w:rsidR="006948DC" w:rsidSect="00FE68FC">
      <w:headerReference w:type="default" r:id="rId11"/>
      <w:footerReference w:type="even" r:id="rId12"/>
      <w:footerReference w:type="default" r:id="rId13"/>
      <w:headerReference w:type="first" r:id="rId14"/>
      <w:pgSz w:w="11906" w:h="16838"/>
      <w:pgMar w:top="1991"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3DC0F" w14:textId="77777777" w:rsidR="00B47F17" w:rsidRDefault="00B47F17" w:rsidP="00282CC5">
      <w:pPr>
        <w:spacing w:after="0" w:line="240" w:lineRule="auto"/>
      </w:pPr>
      <w:r>
        <w:separator/>
      </w:r>
    </w:p>
  </w:endnote>
  <w:endnote w:type="continuationSeparator" w:id="0">
    <w:p w14:paraId="42BF2EB1" w14:textId="77777777" w:rsidR="00B47F17" w:rsidRDefault="00B47F17" w:rsidP="00282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NewRomanPS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rlito">
    <w:altName w:val="Arial"/>
    <w:panose1 w:val="020F0502020204030204"/>
    <w:charset w:val="00"/>
    <w:family w:val="swiss"/>
    <w:pitch w:val="variable"/>
    <w:sig w:usb0="E10002FF" w:usb1="5000ECFF" w:usb2="00000009" w:usb3="00000000" w:csb0="0000019F" w:csb1="00000000"/>
  </w:font>
  <w:font w:name="OpenSymbol">
    <w:panose1 w:val="05010000000000000000"/>
    <w:charset w:val="00"/>
    <w:family w:val="auto"/>
    <w:pitch w:val="variable"/>
    <w:sig w:usb0="800000AF" w:usb1="1001ECEA" w:usb2="00000000" w:usb3="00000000" w:csb0="8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ont300">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498461772"/>
      <w:docPartObj>
        <w:docPartGallery w:val="Page Numbers (Bottom of Page)"/>
        <w:docPartUnique/>
      </w:docPartObj>
    </w:sdtPr>
    <w:sdtEndPr>
      <w:rPr>
        <w:rStyle w:val="Numeropagina"/>
      </w:rPr>
    </w:sdtEndPr>
    <w:sdtContent>
      <w:p w14:paraId="366A4CB5" w14:textId="5086CA80" w:rsidR="00207F2B" w:rsidRDefault="00207F2B" w:rsidP="002F1AF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8D7A52B" w14:textId="77777777" w:rsidR="00CD64C2" w:rsidRDefault="00CD64C2" w:rsidP="00207F2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1816923142"/>
      <w:docPartObj>
        <w:docPartGallery w:val="Page Numbers (Bottom of Page)"/>
        <w:docPartUnique/>
      </w:docPartObj>
    </w:sdtPr>
    <w:sdtEndPr>
      <w:rPr>
        <w:rStyle w:val="Numeropagina"/>
      </w:rPr>
    </w:sdtEndPr>
    <w:sdtContent>
      <w:p w14:paraId="4C56081A" w14:textId="789CDDE9" w:rsidR="00207F2B" w:rsidRDefault="00207F2B" w:rsidP="002F1AF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10</w:t>
        </w:r>
        <w:r>
          <w:rPr>
            <w:rStyle w:val="Numeropagina"/>
          </w:rPr>
          <w:fldChar w:fldCharType="end"/>
        </w:r>
      </w:p>
    </w:sdtContent>
  </w:sdt>
  <w:p w14:paraId="4E7E56E2" w14:textId="77777777" w:rsidR="00CD64C2" w:rsidRDefault="00CD64C2" w:rsidP="00207F2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068C4" w14:textId="77777777" w:rsidR="00B47F17" w:rsidRDefault="00B47F17" w:rsidP="00282CC5">
      <w:pPr>
        <w:spacing w:after="0" w:line="240" w:lineRule="auto"/>
      </w:pPr>
      <w:r>
        <w:separator/>
      </w:r>
    </w:p>
  </w:footnote>
  <w:footnote w:type="continuationSeparator" w:id="0">
    <w:p w14:paraId="4D22D299" w14:textId="77777777" w:rsidR="00B47F17" w:rsidRDefault="00B47F17" w:rsidP="00282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41117" w14:textId="7C6B7E16" w:rsidR="00CD64C2" w:rsidRDefault="00674CE7">
    <w:pPr>
      <w:pStyle w:val="Intestazione"/>
    </w:pPr>
    <w:r>
      <w:rPr>
        <w:noProof/>
      </w:rPr>
      <w:drawing>
        <wp:inline distT="0" distB="0" distL="0" distR="0" wp14:anchorId="42D11A96" wp14:editId="43207DC9">
          <wp:extent cx="6120130" cy="753334"/>
          <wp:effectExtent l="0" t="0" r="1270" b="0"/>
          <wp:docPr id="12049676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974886" name="Immagine 1778974886"/>
                  <pic:cNvPicPr/>
                </pic:nvPicPr>
                <pic:blipFill>
                  <a:blip r:embed="rId1"/>
                  <a:stretch>
                    <a:fillRect/>
                  </a:stretch>
                </pic:blipFill>
                <pic:spPr>
                  <a:xfrm>
                    <a:off x="0" y="0"/>
                    <a:ext cx="6120130" cy="75333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B89AE" w14:textId="2D22A547" w:rsidR="00CD64C2" w:rsidRDefault="00674CE7">
    <w:pPr>
      <w:pStyle w:val="Intestazione"/>
    </w:pPr>
    <w:r>
      <w:rPr>
        <w:noProof/>
      </w:rPr>
      <w:drawing>
        <wp:inline distT="0" distB="0" distL="0" distR="0" wp14:anchorId="252B62B8" wp14:editId="144C1E47">
          <wp:extent cx="6154616" cy="757991"/>
          <wp:effectExtent l="0" t="0" r="0" b="4445"/>
          <wp:docPr id="177897488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974886" name="Immagine 1778974886"/>
                  <pic:cNvPicPr/>
                </pic:nvPicPr>
                <pic:blipFill>
                  <a:blip r:embed="rId1"/>
                  <a:stretch>
                    <a:fillRect/>
                  </a:stretch>
                </pic:blipFill>
                <pic:spPr>
                  <a:xfrm>
                    <a:off x="0" y="0"/>
                    <a:ext cx="6323699" cy="7788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4"/>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1080" w:hanging="360"/>
      </w:pPr>
      <w:rPr>
        <w:rFonts w:ascii="TimesNewRomanPSMT" w:hAnsi="TimesNewRomanPSMT" w:cs="TimesNewRomanPSMT"/>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1920" w:hanging="360"/>
      </w:pPr>
      <w:rPr>
        <w:rFonts w:ascii="Wingdings" w:hAnsi="Wingdings" w:cs="Wingdings"/>
      </w:rPr>
    </w:lvl>
    <w:lvl w:ilvl="3">
      <w:start w:val="1"/>
      <w:numFmt w:val="bullet"/>
      <w:lvlText w:val=""/>
      <w:lvlJc w:val="left"/>
      <w:pPr>
        <w:tabs>
          <w:tab w:val="num" w:pos="0"/>
        </w:tabs>
        <w:ind w:left="3240" w:hanging="360"/>
      </w:pPr>
      <w:rPr>
        <w:rFonts w:ascii="Wingdings" w:hAnsi="Wingdings" w:cs="Wingdings"/>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2" w15:restartNumberingAfterBreak="0">
    <w:nsid w:val="00000009"/>
    <w:multiLevelType w:val="multilevel"/>
    <w:tmpl w:val="00000009"/>
    <w:name w:val="WW8Num9"/>
    <w:lvl w:ilvl="0">
      <w:start w:val="1"/>
      <w:numFmt w:val="decimal"/>
      <w:lvlText w:val="%1."/>
      <w:lvlJc w:val="left"/>
      <w:pPr>
        <w:tabs>
          <w:tab w:val="num" w:pos="0"/>
        </w:tabs>
        <w:ind w:left="1854" w:hanging="360"/>
      </w:pPr>
      <w:rPr>
        <w:rFonts w:cs="Times New Roman"/>
      </w:rPr>
    </w:lvl>
    <w:lvl w:ilvl="1">
      <w:start w:val="1"/>
      <w:numFmt w:val="decimal"/>
      <w:lvlText w:val="%2)"/>
      <w:lvlJc w:val="left"/>
      <w:pPr>
        <w:tabs>
          <w:tab w:val="num" w:pos="0"/>
        </w:tabs>
        <w:ind w:left="2061" w:hanging="360"/>
      </w:pPr>
      <w:rPr>
        <w:rFonts w:ascii="Times New Roman" w:hAnsi="Times New Roman" w:cs="Times New Roman"/>
      </w:rPr>
    </w:lvl>
    <w:lvl w:ilvl="2">
      <w:start w:val="1"/>
      <w:numFmt w:val="lowerRoman"/>
      <w:lvlText w:val="%3."/>
      <w:lvlJc w:val="right"/>
      <w:pPr>
        <w:tabs>
          <w:tab w:val="num" w:pos="0"/>
        </w:tabs>
        <w:ind w:left="3294" w:hanging="180"/>
      </w:pPr>
      <w:rPr>
        <w:rFonts w:cs="Times New Roman"/>
      </w:rPr>
    </w:lvl>
    <w:lvl w:ilvl="3">
      <w:start w:val="1"/>
      <w:numFmt w:val="decimal"/>
      <w:lvlText w:val="%4."/>
      <w:lvlJc w:val="left"/>
      <w:pPr>
        <w:tabs>
          <w:tab w:val="num" w:pos="0"/>
        </w:tabs>
        <w:ind w:left="4014" w:hanging="360"/>
      </w:pPr>
      <w:rPr>
        <w:rFonts w:cs="Times New Roman"/>
      </w:rPr>
    </w:lvl>
    <w:lvl w:ilvl="4">
      <w:start w:val="1"/>
      <w:numFmt w:val="lowerLetter"/>
      <w:lvlText w:val="%5."/>
      <w:lvlJc w:val="left"/>
      <w:pPr>
        <w:tabs>
          <w:tab w:val="num" w:pos="0"/>
        </w:tabs>
        <w:ind w:left="4734" w:hanging="360"/>
      </w:pPr>
      <w:rPr>
        <w:rFonts w:cs="Times New Roman"/>
      </w:rPr>
    </w:lvl>
    <w:lvl w:ilvl="5">
      <w:start w:val="1"/>
      <w:numFmt w:val="lowerRoman"/>
      <w:lvlText w:val="%6."/>
      <w:lvlJc w:val="right"/>
      <w:pPr>
        <w:tabs>
          <w:tab w:val="num" w:pos="0"/>
        </w:tabs>
        <w:ind w:left="5454" w:hanging="180"/>
      </w:pPr>
      <w:rPr>
        <w:rFonts w:cs="Times New Roman"/>
      </w:rPr>
    </w:lvl>
    <w:lvl w:ilvl="6">
      <w:start w:val="1"/>
      <w:numFmt w:val="decimal"/>
      <w:lvlText w:val="%7."/>
      <w:lvlJc w:val="left"/>
      <w:pPr>
        <w:tabs>
          <w:tab w:val="num" w:pos="0"/>
        </w:tabs>
        <w:ind w:left="6174" w:hanging="360"/>
      </w:pPr>
      <w:rPr>
        <w:rFonts w:cs="Times New Roman"/>
      </w:rPr>
    </w:lvl>
    <w:lvl w:ilvl="7">
      <w:start w:val="1"/>
      <w:numFmt w:val="lowerLetter"/>
      <w:lvlText w:val="%8."/>
      <w:lvlJc w:val="left"/>
      <w:pPr>
        <w:tabs>
          <w:tab w:val="num" w:pos="0"/>
        </w:tabs>
        <w:ind w:left="6894" w:hanging="360"/>
      </w:pPr>
      <w:rPr>
        <w:rFonts w:cs="Times New Roman"/>
      </w:rPr>
    </w:lvl>
    <w:lvl w:ilvl="8">
      <w:start w:val="1"/>
      <w:numFmt w:val="lowerRoman"/>
      <w:lvlText w:val="%9."/>
      <w:lvlJc w:val="right"/>
      <w:pPr>
        <w:tabs>
          <w:tab w:val="num" w:pos="0"/>
        </w:tabs>
        <w:ind w:left="7614" w:hanging="180"/>
      </w:pPr>
      <w:rPr>
        <w:rFonts w:cs="Times New Roman"/>
      </w:rPr>
    </w:lvl>
  </w:abstractNum>
  <w:abstractNum w:abstractNumId="3" w15:restartNumberingAfterBreak="0">
    <w:nsid w:val="037F5331"/>
    <w:multiLevelType w:val="hybridMultilevel"/>
    <w:tmpl w:val="A54827DE"/>
    <w:lvl w:ilvl="0" w:tplc="04100017">
      <w:start w:val="1"/>
      <w:numFmt w:val="lowerLetter"/>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 w15:restartNumberingAfterBreak="0">
    <w:nsid w:val="048C1FE0"/>
    <w:multiLevelType w:val="hybridMultilevel"/>
    <w:tmpl w:val="DED081DE"/>
    <w:lvl w:ilvl="0" w:tplc="563808F2">
      <w:start w:val="4"/>
      <w:numFmt w:val="bullet"/>
      <w:lvlText w:val="-"/>
      <w:lvlJc w:val="left"/>
      <w:pPr>
        <w:ind w:left="840" w:hanging="360"/>
      </w:pPr>
      <w:rPr>
        <w:rFonts w:ascii="Calibri" w:eastAsia="Microsoft Sans Serif" w:hAnsi="Calibri" w:cs="Calibri"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5" w15:restartNumberingAfterBreak="0">
    <w:nsid w:val="04A67650"/>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5426A53"/>
    <w:multiLevelType w:val="hybridMultilevel"/>
    <w:tmpl w:val="63644B9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55416A3"/>
    <w:multiLevelType w:val="hybridMultilevel"/>
    <w:tmpl w:val="48A44F6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5E977E3"/>
    <w:multiLevelType w:val="multilevel"/>
    <w:tmpl w:val="109EE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0E64A1"/>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6F64845"/>
    <w:multiLevelType w:val="hybridMultilevel"/>
    <w:tmpl w:val="9D98678A"/>
    <w:lvl w:ilvl="0" w:tplc="8AEAC7D0">
      <w:start w:val="1"/>
      <w:numFmt w:val="decimal"/>
      <w:lvlText w:val="%1."/>
      <w:lvlJc w:val="left"/>
      <w:pPr>
        <w:ind w:left="480" w:hanging="360"/>
      </w:pPr>
      <w:rPr>
        <w:rFonts w:ascii="Carlito" w:eastAsia="Carlito" w:hAnsi="Carlito" w:cs="Carlito" w:hint="default"/>
        <w:b w:val="0"/>
        <w:bCs w:val="0"/>
        <w:i w:val="0"/>
        <w:iCs w:val="0"/>
        <w:spacing w:val="0"/>
        <w:w w:val="100"/>
        <w:sz w:val="24"/>
        <w:szCs w:val="24"/>
        <w:lang w:val="it-IT" w:eastAsia="en-US" w:bidi="ar-SA"/>
      </w:rPr>
    </w:lvl>
    <w:lvl w:ilvl="1" w:tplc="1E24AAFA">
      <w:numFmt w:val="bullet"/>
      <w:lvlText w:val="•"/>
      <w:lvlJc w:val="left"/>
      <w:pPr>
        <w:ind w:left="1529" w:hanging="360"/>
      </w:pPr>
      <w:rPr>
        <w:rFonts w:hint="default"/>
        <w:lang w:val="it-IT" w:eastAsia="en-US" w:bidi="ar-SA"/>
      </w:rPr>
    </w:lvl>
    <w:lvl w:ilvl="2" w:tplc="CC2C4564">
      <w:numFmt w:val="bullet"/>
      <w:lvlText w:val="•"/>
      <w:lvlJc w:val="left"/>
      <w:pPr>
        <w:ind w:left="2578" w:hanging="360"/>
      </w:pPr>
      <w:rPr>
        <w:rFonts w:hint="default"/>
        <w:lang w:val="it-IT" w:eastAsia="en-US" w:bidi="ar-SA"/>
      </w:rPr>
    </w:lvl>
    <w:lvl w:ilvl="3" w:tplc="663EBE5E">
      <w:numFmt w:val="bullet"/>
      <w:lvlText w:val="•"/>
      <w:lvlJc w:val="left"/>
      <w:pPr>
        <w:ind w:left="3627" w:hanging="360"/>
      </w:pPr>
      <w:rPr>
        <w:rFonts w:hint="default"/>
        <w:lang w:val="it-IT" w:eastAsia="en-US" w:bidi="ar-SA"/>
      </w:rPr>
    </w:lvl>
    <w:lvl w:ilvl="4" w:tplc="CF300D38">
      <w:numFmt w:val="bullet"/>
      <w:lvlText w:val="•"/>
      <w:lvlJc w:val="left"/>
      <w:pPr>
        <w:ind w:left="4676" w:hanging="360"/>
      </w:pPr>
      <w:rPr>
        <w:rFonts w:hint="default"/>
        <w:lang w:val="it-IT" w:eastAsia="en-US" w:bidi="ar-SA"/>
      </w:rPr>
    </w:lvl>
    <w:lvl w:ilvl="5" w:tplc="901E6D8A">
      <w:numFmt w:val="bullet"/>
      <w:lvlText w:val="•"/>
      <w:lvlJc w:val="left"/>
      <w:pPr>
        <w:ind w:left="5725" w:hanging="360"/>
      </w:pPr>
      <w:rPr>
        <w:rFonts w:hint="default"/>
        <w:lang w:val="it-IT" w:eastAsia="en-US" w:bidi="ar-SA"/>
      </w:rPr>
    </w:lvl>
    <w:lvl w:ilvl="6" w:tplc="BB1A7812">
      <w:numFmt w:val="bullet"/>
      <w:lvlText w:val="•"/>
      <w:lvlJc w:val="left"/>
      <w:pPr>
        <w:ind w:left="6774" w:hanging="360"/>
      </w:pPr>
      <w:rPr>
        <w:rFonts w:hint="default"/>
        <w:lang w:val="it-IT" w:eastAsia="en-US" w:bidi="ar-SA"/>
      </w:rPr>
    </w:lvl>
    <w:lvl w:ilvl="7" w:tplc="E984F1B4">
      <w:numFmt w:val="bullet"/>
      <w:lvlText w:val="•"/>
      <w:lvlJc w:val="left"/>
      <w:pPr>
        <w:ind w:left="7823" w:hanging="360"/>
      </w:pPr>
      <w:rPr>
        <w:rFonts w:hint="default"/>
        <w:lang w:val="it-IT" w:eastAsia="en-US" w:bidi="ar-SA"/>
      </w:rPr>
    </w:lvl>
    <w:lvl w:ilvl="8" w:tplc="192024E0">
      <w:numFmt w:val="bullet"/>
      <w:lvlText w:val="•"/>
      <w:lvlJc w:val="left"/>
      <w:pPr>
        <w:ind w:left="8872" w:hanging="360"/>
      </w:pPr>
      <w:rPr>
        <w:rFonts w:hint="default"/>
        <w:lang w:val="it-IT" w:eastAsia="en-US" w:bidi="ar-SA"/>
      </w:rPr>
    </w:lvl>
  </w:abstractNum>
  <w:abstractNum w:abstractNumId="11" w15:restartNumberingAfterBreak="0">
    <w:nsid w:val="07D932D3"/>
    <w:multiLevelType w:val="multilevel"/>
    <w:tmpl w:val="F8E4031A"/>
    <w:lvl w:ilvl="0">
      <w:start w:val="4"/>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0A01B6"/>
    <w:multiLevelType w:val="hybridMultilevel"/>
    <w:tmpl w:val="B0FC3340"/>
    <w:lvl w:ilvl="0" w:tplc="A9221BA4">
      <w:start w:val="3"/>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91F12C8"/>
    <w:multiLevelType w:val="hybridMultilevel"/>
    <w:tmpl w:val="3306D872"/>
    <w:lvl w:ilvl="0" w:tplc="FFFFFFFF">
      <w:start w:val="1"/>
      <w:numFmt w:val="decimal"/>
      <w:lvlText w:val="%1."/>
      <w:lvlJc w:val="left"/>
      <w:pPr>
        <w:ind w:left="720" w:hanging="360"/>
      </w:pPr>
      <w:rPr>
        <w:rFonts w:hint="default"/>
      </w:rPr>
    </w:lvl>
    <w:lvl w:ilvl="1" w:tplc="04100017">
      <w:start w:val="1"/>
      <w:numFmt w:val="lowerLetter"/>
      <w:lvlText w:val="%2)"/>
      <w:lvlJc w:val="left"/>
      <w:pPr>
        <w:ind w:left="78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98275D5"/>
    <w:multiLevelType w:val="multilevel"/>
    <w:tmpl w:val="623C07C4"/>
    <w:lvl w:ilvl="0">
      <w:start w:val="1"/>
      <w:numFmt w:val="upperLetter"/>
      <w:lvlText w:val="%1."/>
      <w:lvlJc w:val="left"/>
      <w:pPr>
        <w:ind w:left="720" w:hanging="360"/>
      </w:pPr>
    </w:lvl>
    <w:lvl w:ilvl="1">
      <w:start w:val="1"/>
      <w:numFmt w:val="lowerRoman"/>
      <w:lvlText w:val="%2."/>
      <w:lvlJc w:val="right"/>
      <w:pPr>
        <w:tabs>
          <w:tab w:val="num" w:pos="1440"/>
        </w:tabs>
        <w:ind w:left="1440" w:hanging="360"/>
      </w:pPr>
    </w:lvl>
    <w:lvl w:ilvl="2">
      <w:start w:val="1"/>
      <w:numFmt w:val="lowerLetter"/>
      <w:lvlText w:val="%3)"/>
      <w:lvlJc w:val="left"/>
      <w:pPr>
        <w:ind w:left="2160" w:hanging="360"/>
      </w:pPr>
      <w:rPr>
        <w:rFonts w:hint="default"/>
      </w:rPr>
    </w:lvl>
    <w:lvl w:ilvl="3">
      <w:numFmt w:val="bullet"/>
      <w:lvlText w:val="-"/>
      <w:lvlJc w:val="left"/>
      <w:pPr>
        <w:ind w:left="2880" w:hanging="360"/>
      </w:pPr>
      <w:rPr>
        <w:rFonts w:ascii="Carlito" w:eastAsia="Carlito" w:hAnsi="Carlito" w:cs="Carlito" w:hint="default"/>
        <w:w w:val="100"/>
        <w:sz w:val="22"/>
        <w:szCs w:val="22"/>
        <w:lang w:val="it-IT" w:eastAsia="en-US" w:bidi="ar-SA"/>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C6300E"/>
    <w:multiLevelType w:val="hybridMultilevel"/>
    <w:tmpl w:val="9A285CA6"/>
    <w:lvl w:ilvl="0" w:tplc="A9221BA4">
      <w:start w:val="3"/>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0A550817"/>
    <w:multiLevelType w:val="hybridMultilevel"/>
    <w:tmpl w:val="1782290C"/>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0ABA23BE"/>
    <w:multiLevelType w:val="multilevel"/>
    <w:tmpl w:val="B6B0EE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B6012DD"/>
    <w:multiLevelType w:val="hybridMultilevel"/>
    <w:tmpl w:val="984C0D4A"/>
    <w:lvl w:ilvl="0" w:tplc="108E5F20">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0C53703D"/>
    <w:multiLevelType w:val="multilevel"/>
    <w:tmpl w:val="3CF61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C7474D6"/>
    <w:multiLevelType w:val="hybridMultilevel"/>
    <w:tmpl w:val="DAFEF408"/>
    <w:lvl w:ilvl="0" w:tplc="9F9A437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0C780A3E"/>
    <w:multiLevelType w:val="multilevel"/>
    <w:tmpl w:val="36D87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CA11D11"/>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CA669F9"/>
    <w:multiLevelType w:val="multilevel"/>
    <w:tmpl w:val="7B12D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D5F156B"/>
    <w:multiLevelType w:val="hybridMultilevel"/>
    <w:tmpl w:val="AA2494BA"/>
    <w:lvl w:ilvl="0" w:tplc="108E5F20">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0EAF01BB"/>
    <w:multiLevelType w:val="multilevel"/>
    <w:tmpl w:val="2FECFC0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0EB26E7A"/>
    <w:multiLevelType w:val="hybridMultilevel"/>
    <w:tmpl w:val="4154A5CA"/>
    <w:lvl w:ilvl="0" w:tplc="563808F2">
      <w:start w:val="4"/>
      <w:numFmt w:val="bullet"/>
      <w:lvlText w:val="-"/>
      <w:lvlJc w:val="left"/>
      <w:pPr>
        <w:ind w:left="720" w:hanging="360"/>
      </w:pPr>
      <w:rPr>
        <w:rFonts w:ascii="Calibri" w:eastAsia="Microsoft Sans Serif"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0FB246FE"/>
    <w:multiLevelType w:val="hybridMultilevel"/>
    <w:tmpl w:val="4E42BC2E"/>
    <w:lvl w:ilvl="0" w:tplc="FFFFFFFF">
      <w:start w:val="1"/>
      <w:numFmt w:val="decimal"/>
      <w:lvlText w:val="%1."/>
      <w:lvlJc w:val="left"/>
      <w:pPr>
        <w:ind w:left="720" w:hanging="360"/>
      </w:pPr>
      <w:rPr>
        <w:rFonts w:asciiTheme="minorHAnsi" w:hAnsiTheme="minorHAnsi" w:cstheme="minorHAnsi" w:hint="default"/>
      </w:rPr>
    </w:lvl>
    <w:lvl w:ilvl="1" w:tplc="A9221BA4">
      <w:start w:val="3"/>
      <w:numFmt w:val="bullet"/>
      <w:lvlText w:val="-"/>
      <w:lvlJc w:val="left"/>
      <w:pPr>
        <w:ind w:left="72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FEF78F7"/>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0525D4C"/>
    <w:multiLevelType w:val="hybridMultilevel"/>
    <w:tmpl w:val="FC06F798"/>
    <w:lvl w:ilvl="0" w:tplc="4E488AD2">
      <w:start w:val="1"/>
      <w:numFmt w:val="decimal"/>
      <w:lvlText w:val="%1."/>
      <w:lvlJc w:val="left"/>
      <w:pPr>
        <w:ind w:left="477" w:hanging="358"/>
      </w:pPr>
      <w:rPr>
        <w:rFonts w:ascii="Carlito" w:eastAsia="Carlito" w:hAnsi="Carlito" w:cs="Carlito" w:hint="default"/>
        <w:b w:val="0"/>
        <w:bCs w:val="0"/>
        <w:i w:val="0"/>
        <w:iCs w:val="0"/>
        <w:spacing w:val="0"/>
        <w:w w:val="100"/>
        <w:sz w:val="24"/>
        <w:szCs w:val="24"/>
        <w:lang w:val="it-IT" w:eastAsia="en-US" w:bidi="ar-SA"/>
      </w:rPr>
    </w:lvl>
    <w:lvl w:ilvl="1" w:tplc="2C7E50D2">
      <w:start w:val="1"/>
      <w:numFmt w:val="lowerLetter"/>
      <w:lvlText w:val="%2."/>
      <w:lvlJc w:val="left"/>
      <w:pPr>
        <w:ind w:left="840" w:hanging="361"/>
      </w:pPr>
      <w:rPr>
        <w:rFonts w:ascii="Carlito" w:eastAsia="Carlito" w:hAnsi="Carlito" w:cs="Carlito" w:hint="default"/>
        <w:b w:val="0"/>
        <w:bCs w:val="0"/>
        <w:i w:val="0"/>
        <w:iCs w:val="0"/>
        <w:spacing w:val="0"/>
        <w:w w:val="100"/>
        <w:sz w:val="24"/>
        <w:szCs w:val="24"/>
        <w:lang w:val="it-IT" w:eastAsia="en-US" w:bidi="ar-SA"/>
      </w:rPr>
    </w:lvl>
    <w:lvl w:ilvl="2" w:tplc="0038A560">
      <w:numFmt w:val="bullet"/>
      <w:lvlText w:val="•"/>
      <w:lvlJc w:val="left"/>
      <w:pPr>
        <w:ind w:left="1965" w:hanging="361"/>
      </w:pPr>
      <w:rPr>
        <w:rFonts w:hint="default"/>
        <w:lang w:val="it-IT" w:eastAsia="en-US" w:bidi="ar-SA"/>
      </w:rPr>
    </w:lvl>
    <w:lvl w:ilvl="3" w:tplc="EA485132">
      <w:numFmt w:val="bullet"/>
      <w:lvlText w:val="•"/>
      <w:lvlJc w:val="left"/>
      <w:pPr>
        <w:ind w:left="3091" w:hanging="361"/>
      </w:pPr>
      <w:rPr>
        <w:rFonts w:hint="default"/>
        <w:lang w:val="it-IT" w:eastAsia="en-US" w:bidi="ar-SA"/>
      </w:rPr>
    </w:lvl>
    <w:lvl w:ilvl="4" w:tplc="41CC85C8">
      <w:numFmt w:val="bullet"/>
      <w:lvlText w:val="•"/>
      <w:lvlJc w:val="left"/>
      <w:pPr>
        <w:ind w:left="4217" w:hanging="361"/>
      </w:pPr>
      <w:rPr>
        <w:rFonts w:hint="default"/>
        <w:lang w:val="it-IT" w:eastAsia="en-US" w:bidi="ar-SA"/>
      </w:rPr>
    </w:lvl>
    <w:lvl w:ilvl="5" w:tplc="E63662A0">
      <w:numFmt w:val="bullet"/>
      <w:lvlText w:val="•"/>
      <w:lvlJc w:val="left"/>
      <w:pPr>
        <w:ind w:left="5342" w:hanging="361"/>
      </w:pPr>
      <w:rPr>
        <w:rFonts w:hint="default"/>
        <w:lang w:val="it-IT" w:eastAsia="en-US" w:bidi="ar-SA"/>
      </w:rPr>
    </w:lvl>
    <w:lvl w:ilvl="6" w:tplc="2090BB9E">
      <w:numFmt w:val="bullet"/>
      <w:lvlText w:val="•"/>
      <w:lvlJc w:val="left"/>
      <w:pPr>
        <w:ind w:left="6468" w:hanging="361"/>
      </w:pPr>
      <w:rPr>
        <w:rFonts w:hint="default"/>
        <w:lang w:val="it-IT" w:eastAsia="en-US" w:bidi="ar-SA"/>
      </w:rPr>
    </w:lvl>
    <w:lvl w:ilvl="7" w:tplc="10C83F50">
      <w:numFmt w:val="bullet"/>
      <w:lvlText w:val="•"/>
      <w:lvlJc w:val="left"/>
      <w:pPr>
        <w:ind w:left="7594" w:hanging="361"/>
      </w:pPr>
      <w:rPr>
        <w:rFonts w:hint="default"/>
        <w:lang w:val="it-IT" w:eastAsia="en-US" w:bidi="ar-SA"/>
      </w:rPr>
    </w:lvl>
    <w:lvl w:ilvl="8" w:tplc="2B56E74E">
      <w:numFmt w:val="bullet"/>
      <w:lvlText w:val="•"/>
      <w:lvlJc w:val="left"/>
      <w:pPr>
        <w:ind w:left="8719" w:hanging="361"/>
      </w:pPr>
      <w:rPr>
        <w:rFonts w:hint="default"/>
        <w:lang w:val="it-IT" w:eastAsia="en-US" w:bidi="ar-SA"/>
      </w:rPr>
    </w:lvl>
  </w:abstractNum>
  <w:abstractNum w:abstractNumId="30" w15:restartNumberingAfterBreak="0">
    <w:nsid w:val="116E6CF0"/>
    <w:multiLevelType w:val="hybridMultilevel"/>
    <w:tmpl w:val="F7B4634A"/>
    <w:lvl w:ilvl="0" w:tplc="563808F2">
      <w:start w:val="4"/>
      <w:numFmt w:val="bullet"/>
      <w:lvlText w:val="-"/>
      <w:lvlJc w:val="left"/>
      <w:pPr>
        <w:ind w:left="720" w:hanging="360"/>
      </w:pPr>
      <w:rPr>
        <w:rFonts w:ascii="Calibri" w:eastAsia="Microsoft Sans Serif" w:hAnsi="Calibri" w:cs="Calibri"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459465C"/>
    <w:multiLevelType w:val="hybridMultilevel"/>
    <w:tmpl w:val="E3608F26"/>
    <w:lvl w:ilvl="0" w:tplc="AFAAB33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16043E99"/>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64D2A5C"/>
    <w:multiLevelType w:val="hybridMultilevel"/>
    <w:tmpl w:val="A970DF86"/>
    <w:lvl w:ilvl="0" w:tplc="60BC8250">
      <w:numFmt w:val="bullet"/>
      <w:lvlText w:val="-"/>
      <w:lvlJc w:val="left"/>
      <w:pPr>
        <w:ind w:left="720" w:hanging="360"/>
      </w:pPr>
      <w:rPr>
        <w:rFonts w:ascii="Times New Roman" w:eastAsia="Times New Roman" w:hAnsi="Times New Roman" w:cs="Times New Roman"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18825AA2"/>
    <w:multiLevelType w:val="hybridMultilevel"/>
    <w:tmpl w:val="999A40D4"/>
    <w:lvl w:ilvl="0" w:tplc="FFFFFFFF">
      <w:start w:val="1"/>
      <w:numFmt w:val="decimal"/>
      <w:lvlText w:val="%1."/>
      <w:lvlJc w:val="left"/>
      <w:pPr>
        <w:ind w:left="720" w:hanging="360"/>
      </w:pPr>
      <w:rPr>
        <w:rFonts w:asciiTheme="minorHAnsi" w:hAnsiTheme="minorHAns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18AA6926"/>
    <w:multiLevelType w:val="multilevel"/>
    <w:tmpl w:val="6E94B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8E661EB"/>
    <w:multiLevelType w:val="hybridMultilevel"/>
    <w:tmpl w:val="C3EE3A3C"/>
    <w:lvl w:ilvl="0" w:tplc="8306EE7C">
      <w:start w:val="1"/>
      <w:numFmt w:val="decimal"/>
      <w:lvlText w:val="%1."/>
      <w:lvlJc w:val="left"/>
      <w:pPr>
        <w:ind w:left="360" w:hanging="360"/>
      </w:pPr>
      <w:rPr>
        <w:rFonts w:hint="default"/>
      </w:r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37" w15:restartNumberingAfterBreak="0">
    <w:nsid w:val="1A852187"/>
    <w:multiLevelType w:val="hybridMultilevel"/>
    <w:tmpl w:val="995E31F4"/>
    <w:lvl w:ilvl="0" w:tplc="04100015">
      <w:start w:val="1"/>
      <w:numFmt w:val="upperLetter"/>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ADB78BC"/>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B1B1DF5"/>
    <w:multiLevelType w:val="hybridMultilevel"/>
    <w:tmpl w:val="DD2681F4"/>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B96771A"/>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C2165F9"/>
    <w:multiLevelType w:val="hybridMultilevel"/>
    <w:tmpl w:val="BEFC40DC"/>
    <w:lvl w:ilvl="0" w:tplc="A9221BA4">
      <w:start w:val="3"/>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2" w15:restartNumberingAfterBreak="0">
    <w:nsid w:val="1D477392"/>
    <w:multiLevelType w:val="hybridMultilevel"/>
    <w:tmpl w:val="DD2681F4"/>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E432135"/>
    <w:multiLevelType w:val="hybridMultilevel"/>
    <w:tmpl w:val="BF36EFF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1E6D70C5"/>
    <w:multiLevelType w:val="multilevel"/>
    <w:tmpl w:val="2104E0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EB42337"/>
    <w:multiLevelType w:val="hybridMultilevel"/>
    <w:tmpl w:val="DD2681F4"/>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EDD316B"/>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F926230"/>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1FFC4784"/>
    <w:multiLevelType w:val="multilevel"/>
    <w:tmpl w:val="CDCA597E"/>
    <w:lvl w:ilvl="0">
      <w:start w:val="1"/>
      <w:numFmt w:val="bullet"/>
      <w:lvlText w:val="-"/>
      <w:lvlJc w:val="left"/>
      <w:pPr>
        <w:tabs>
          <w:tab w:val="num" w:pos="720"/>
        </w:tabs>
        <w:ind w:left="720" w:hanging="360"/>
      </w:pPr>
      <w:rPr>
        <w:rFonts w:ascii="Calibri" w:eastAsia="Times New Roman" w:hAnsi="Calibri" w:hint="default"/>
      </w:rPr>
    </w:lvl>
    <w:lvl w:ilvl="1">
      <w:start w:val="1"/>
      <w:numFmt w:val="bullet"/>
      <w:lvlText w:val="-"/>
      <w:lvlJc w:val="left"/>
      <w:pPr>
        <w:tabs>
          <w:tab w:val="num" w:pos="1080"/>
        </w:tabs>
        <w:ind w:left="1080" w:hanging="360"/>
      </w:pPr>
      <w:rPr>
        <w:rFonts w:ascii="Calibri" w:eastAsia="Times New Roman" w:hAnsi="Calibri" w:hint="default"/>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9" w15:restartNumberingAfterBreak="0">
    <w:nsid w:val="1FFF2460"/>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0FE613D"/>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0FF7FDC"/>
    <w:multiLevelType w:val="hybridMultilevel"/>
    <w:tmpl w:val="C13EECDE"/>
    <w:lvl w:ilvl="0" w:tplc="FFFFFFFF">
      <w:start w:val="1"/>
      <w:numFmt w:val="decimal"/>
      <w:lvlText w:val="%1."/>
      <w:lvlJc w:val="left"/>
      <w:pPr>
        <w:ind w:left="720" w:hanging="360"/>
      </w:pPr>
      <w:rPr>
        <w:rFonts w:asciiTheme="minorHAnsi" w:hAnsiTheme="minorHAns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231D5A25"/>
    <w:multiLevelType w:val="hybridMultilevel"/>
    <w:tmpl w:val="114A8000"/>
    <w:lvl w:ilvl="0" w:tplc="A9221BA4">
      <w:start w:val="3"/>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25237771"/>
    <w:multiLevelType w:val="multilevel"/>
    <w:tmpl w:val="DD6E5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5DD50FD"/>
    <w:multiLevelType w:val="multilevel"/>
    <w:tmpl w:val="5DD2A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6D860EE"/>
    <w:multiLevelType w:val="hybridMultilevel"/>
    <w:tmpl w:val="33825BCE"/>
    <w:lvl w:ilvl="0" w:tplc="FFFFFFFF">
      <w:start w:val="1"/>
      <w:numFmt w:val="decimal"/>
      <w:lvlText w:val="%1."/>
      <w:lvlJc w:val="left"/>
      <w:pPr>
        <w:ind w:left="720" w:hanging="360"/>
      </w:pPr>
      <w:rPr>
        <w:rFonts w:hint="default"/>
        <w:b w:val="0"/>
        <w:bCs/>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7E10AA7"/>
    <w:multiLevelType w:val="hybridMultilevel"/>
    <w:tmpl w:val="14C2D88E"/>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81021B7"/>
    <w:multiLevelType w:val="multilevel"/>
    <w:tmpl w:val="64081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85A4A7F"/>
    <w:multiLevelType w:val="multilevel"/>
    <w:tmpl w:val="12E681E2"/>
    <w:lvl w:ilvl="0">
      <w:start w:val="1"/>
      <w:numFmt w:val="upperLetter"/>
      <w:lvlText w:val="%1."/>
      <w:lvlJc w:val="left"/>
      <w:pPr>
        <w:ind w:left="360" w:hanging="360"/>
      </w:pPr>
    </w:lvl>
    <w:lvl w:ilvl="1">
      <w:start w:val="1"/>
      <w:numFmt w:val="lowerRoman"/>
      <w:lvlText w:val="%2."/>
      <w:lvlJc w:val="right"/>
      <w:pPr>
        <w:tabs>
          <w:tab w:val="num" w:pos="1080"/>
        </w:tabs>
        <w:ind w:left="1080" w:hanging="360"/>
      </w:pPr>
    </w:lvl>
    <w:lvl w:ilvl="2">
      <w:start w:val="1"/>
      <w:numFmt w:val="lowerLetter"/>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9" w15:restartNumberingAfterBreak="0">
    <w:nsid w:val="2BF518C9"/>
    <w:multiLevelType w:val="hybridMultilevel"/>
    <w:tmpl w:val="FC04B01E"/>
    <w:lvl w:ilvl="0" w:tplc="108E5F20">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2D2F229E"/>
    <w:multiLevelType w:val="hybridMultilevel"/>
    <w:tmpl w:val="C458104E"/>
    <w:lvl w:ilvl="0" w:tplc="04100017">
      <w:start w:val="1"/>
      <w:numFmt w:val="lowerLetter"/>
      <w:lvlText w:val="%1)"/>
      <w:lvlJc w:val="left"/>
      <w:pPr>
        <w:ind w:left="1068" w:hanging="360"/>
      </w:pPr>
      <w:rPr>
        <w:rFonts w:hint="default"/>
      </w:rPr>
    </w:lvl>
    <w:lvl w:ilvl="1" w:tplc="FFFFFFFF">
      <w:start w:val="1"/>
      <w:numFmt w:val="lowerRoman"/>
      <w:lvlText w:val="%2)"/>
      <w:lvlJc w:val="left"/>
      <w:pPr>
        <w:ind w:left="2148" w:hanging="72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1" w15:restartNumberingAfterBreak="0">
    <w:nsid w:val="2D8A44E6"/>
    <w:multiLevelType w:val="hybridMultilevel"/>
    <w:tmpl w:val="72326AB8"/>
    <w:lvl w:ilvl="0" w:tplc="FFFFFFFF">
      <w:start w:val="1"/>
      <w:numFmt w:val="decimal"/>
      <w:lvlText w:val="%1."/>
      <w:lvlJc w:val="left"/>
      <w:pPr>
        <w:ind w:left="720" w:hanging="360"/>
      </w:pPr>
      <w:rPr>
        <w:rFonts w:asciiTheme="minorHAnsi" w:hAnsiTheme="minorHAnsi" w:cstheme="minorHAnsi"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DDC7BE1"/>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2EBD5750"/>
    <w:multiLevelType w:val="hybridMultilevel"/>
    <w:tmpl w:val="14C2D88E"/>
    <w:lvl w:ilvl="0" w:tplc="FFFFFFFF">
      <w:start w:val="1"/>
      <w:numFmt w:val="decimal"/>
      <w:lvlText w:val="%1."/>
      <w:lvlJc w:val="left"/>
      <w:pPr>
        <w:ind w:left="1146" w:hanging="360"/>
      </w:pPr>
      <w:rPr>
        <w:rFonts w:hint="default"/>
      </w:rPr>
    </w:lvl>
    <w:lvl w:ilvl="1" w:tplc="FFFFFFFF">
      <w:start w:val="1"/>
      <w:numFmt w:val="lowerRoman"/>
      <w:lvlText w:val="%2)"/>
      <w:lvlJc w:val="left"/>
      <w:pPr>
        <w:ind w:left="2226" w:hanging="720"/>
      </w:pPr>
      <w:rPr>
        <w:rFonts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4" w15:restartNumberingAfterBreak="0">
    <w:nsid w:val="309F7168"/>
    <w:multiLevelType w:val="hybridMultilevel"/>
    <w:tmpl w:val="768EB37C"/>
    <w:lvl w:ilvl="0" w:tplc="23C6CC24">
      <w:start w:val="1"/>
      <w:numFmt w:val="decimal"/>
      <w:lvlText w:val="%1."/>
      <w:lvlJc w:val="left"/>
      <w:pPr>
        <w:ind w:left="720" w:hanging="360"/>
      </w:pPr>
      <w:rPr>
        <w:rFonts w:asciiTheme="minorHAnsi" w:hAnsiTheme="minorHAnsi" w:cstheme="minorHAnsi" w:hint="default"/>
      </w:rPr>
    </w:lvl>
    <w:lvl w:ilvl="1" w:tplc="FFFFFFFF">
      <w:start w:val="1"/>
      <w:numFmt w:val="lowerRoman"/>
      <w:lvlText w:val="%2)"/>
      <w:lvlJc w:val="left"/>
      <w:pPr>
        <w:ind w:left="1800" w:hanging="72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148484E"/>
    <w:multiLevelType w:val="hybridMultilevel"/>
    <w:tmpl w:val="29DC4110"/>
    <w:lvl w:ilvl="0" w:tplc="563808F2">
      <w:start w:val="4"/>
      <w:numFmt w:val="bullet"/>
      <w:lvlText w:val="-"/>
      <w:lvlJc w:val="left"/>
      <w:pPr>
        <w:ind w:left="720" w:hanging="360"/>
      </w:pPr>
      <w:rPr>
        <w:rFonts w:ascii="Calibri" w:eastAsia="Microsoft Sans Serif" w:hAnsi="Calibri" w:cs="Calibri"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326A3D70"/>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32F92B30"/>
    <w:multiLevelType w:val="hybridMultilevel"/>
    <w:tmpl w:val="9DBA923C"/>
    <w:lvl w:ilvl="0" w:tplc="FFFFFFFF">
      <w:start w:val="1"/>
      <w:numFmt w:val="decimal"/>
      <w:lvlText w:val="%1."/>
      <w:lvlJc w:val="left"/>
      <w:pPr>
        <w:ind w:left="720" w:hanging="360"/>
      </w:pPr>
      <w:rPr>
        <w:rFonts w:asciiTheme="minorHAnsi" w:hAnsiTheme="minorHAnsi" w:cstheme="minorHAnsi"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33185326"/>
    <w:multiLevelType w:val="hybridMultilevel"/>
    <w:tmpl w:val="1D385146"/>
    <w:lvl w:ilvl="0" w:tplc="A9221BA4">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34530D7D"/>
    <w:multiLevelType w:val="hybridMultilevel"/>
    <w:tmpl w:val="95DE0B8A"/>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356651ED"/>
    <w:multiLevelType w:val="multilevel"/>
    <w:tmpl w:val="9A5405DE"/>
    <w:lvl w:ilvl="0">
      <w:start w:val="3"/>
      <w:numFmt w:val="bullet"/>
      <w:lvlText w:val="-"/>
      <w:lvlJc w:val="left"/>
      <w:pPr>
        <w:ind w:left="720" w:hanging="360"/>
      </w:pPr>
      <w:rPr>
        <w:rFonts w:ascii="Calibri" w:eastAsiaTheme="minorHAnsi"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356E08EE"/>
    <w:multiLevelType w:val="hybridMultilevel"/>
    <w:tmpl w:val="72326AB8"/>
    <w:lvl w:ilvl="0" w:tplc="FFFFFFFF">
      <w:start w:val="1"/>
      <w:numFmt w:val="decimal"/>
      <w:lvlText w:val="%1."/>
      <w:lvlJc w:val="left"/>
      <w:pPr>
        <w:ind w:left="720" w:hanging="360"/>
      </w:pPr>
      <w:rPr>
        <w:rFonts w:asciiTheme="minorHAnsi" w:hAnsiTheme="minorHAnsi" w:cstheme="minorHAnsi"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5CA5344"/>
    <w:multiLevelType w:val="hybridMultilevel"/>
    <w:tmpl w:val="07849E30"/>
    <w:lvl w:ilvl="0" w:tplc="FFFFFFFF">
      <w:start w:val="1"/>
      <w:numFmt w:val="upperLetter"/>
      <w:lvlText w:val="%1."/>
      <w:lvlJc w:val="left"/>
      <w:pPr>
        <w:ind w:left="786" w:hanging="360"/>
      </w:pPr>
      <w:rPr>
        <w:rFonts w:hint="default"/>
      </w:rPr>
    </w:lvl>
    <w:lvl w:ilvl="1" w:tplc="FFFFFFFF">
      <w:start w:val="1"/>
      <w:numFmt w:val="decimal"/>
      <w:lvlText w:val="%2)"/>
      <w:lvlJc w:val="left"/>
      <w:pPr>
        <w:ind w:left="1506" w:hanging="360"/>
      </w:pPr>
      <w:rPr>
        <w:rFonts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73" w15:restartNumberingAfterBreak="0">
    <w:nsid w:val="36E23392"/>
    <w:multiLevelType w:val="multilevel"/>
    <w:tmpl w:val="299804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6FB6F0B"/>
    <w:multiLevelType w:val="hybridMultilevel"/>
    <w:tmpl w:val="6B9216A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5" w15:restartNumberingAfterBreak="0">
    <w:nsid w:val="3701627B"/>
    <w:multiLevelType w:val="multilevel"/>
    <w:tmpl w:val="93FA6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734078B"/>
    <w:multiLevelType w:val="hybridMultilevel"/>
    <w:tmpl w:val="03A41A34"/>
    <w:lvl w:ilvl="0" w:tplc="B74EB3B8">
      <w:start w:val="1"/>
      <w:numFmt w:val="decimal"/>
      <w:lvlText w:val="%1."/>
      <w:lvlJc w:val="left"/>
      <w:pPr>
        <w:ind w:left="480" w:hanging="360"/>
      </w:pPr>
      <w:rPr>
        <w:rFonts w:ascii="Carlito" w:eastAsia="Carlito" w:hAnsi="Carlito" w:cs="Carlito" w:hint="default"/>
        <w:b w:val="0"/>
        <w:bCs w:val="0"/>
        <w:i w:val="0"/>
        <w:iCs w:val="0"/>
        <w:spacing w:val="0"/>
        <w:w w:val="100"/>
        <w:sz w:val="24"/>
        <w:szCs w:val="24"/>
        <w:lang w:val="it-IT" w:eastAsia="en-US" w:bidi="ar-SA"/>
      </w:rPr>
    </w:lvl>
    <w:lvl w:ilvl="1" w:tplc="12F80BCA">
      <w:start w:val="1"/>
      <w:numFmt w:val="lowerLetter"/>
      <w:lvlText w:val="%2."/>
      <w:lvlJc w:val="left"/>
      <w:pPr>
        <w:ind w:left="840" w:hanging="361"/>
      </w:pPr>
      <w:rPr>
        <w:rFonts w:ascii="Carlito" w:eastAsia="Carlito" w:hAnsi="Carlito" w:cs="Carlito" w:hint="default"/>
        <w:b w:val="0"/>
        <w:bCs w:val="0"/>
        <w:i w:val="0"/>
        <w:iCs w:val="0"/>
        <w:spacing w:val="0"/>
        <w:w w:val="100"/>
        <w:sz w:val="24"/>
        <w:szCs w:val="24"/>
        <w:lang w:val="it-IT" w:eastAsia="en-US" w:bidi="ar-SA"/>
      </w:rPr>
    </w:lvl>
    <w:lvl w:ilvl="2" w:tplc="CA84B8DC">
      <w:start w:val="1"/>
      <w:numFmt w:val="lowerRoman"/>
      <w:lvlText w:val="%3."/>
      <w:lvlJc w:val="left"/>
      <w:pPr>
        <w:ind w:left="972" w:hanging="260"/>
        <w:jc w:val="right"/>
      </w:pPr>
      <w:rPr>
        <w:rFonts w:ascii="Carlito" w:eastAsia="Carlito" w:hAnsi="Carlito" w:cs="Carlito" w:hint="default"/>
        <w:b w:val="0"/>
        <w:bCs w:val="0"/>
        <w:i w:val="0"/>
        <w:iCs w:val="0"/>
        <w:spacing w:val="-1"/>
        <w:w w:val="100"/>
        <w:sz w:val="24"/>
        <w:szCs w:val="24"/>
        <w:lang w:val="it-IT" w:eastAsia="en-US" w:bidi="ar-SA"/>
      </w:rPr>
    </w:lvl>
    <w:lvl w:ilvl="3" w:tplc="4106F47C">
      <w:numFmt w:val="bullet"/>
      <w:lvlText w:val="•"/>
      <w:lvlJc w:val="left"/>
      <w:pPr>
        <w:ind w:left="2228" w:hanging="260"/>
      </w:pPr>
      <w:rPr>
        <w:rFonts w:hint="default"/>
        <w:lang w:val="it-IT" w:eastAsia="en-US" w:bidi="ar-SA"/>
      </w:rPr>
    </w:lvl>
    <w:lvl w:ilvl="4" w:tplc="E728682E">
      <w:numFmt w:val="bullet"/>
      <w:lvlText w:val="•"/>
      <w:lvlJc w:val="left"/>
      <w:pPr>
        <w:ind w:left="3477" w:hanging="260"/>
      </w:pPr>
      <w:rPr>
        <w:rFonts w:hint="default"/>
        <w:lang w:val="it-IT" w:eastAsia="en-US" w:bidi="ar-SA"/>
      </w:rPr>
    </w:lvl>
    <w:lvl w:ilvl="5" w:tplc="19D212A6">
      <w:numFmt w:val="bullet"/>
      <w:lvlText w:val="•"/>
      <w:lvlJc w:val="left"/>
      <w:pPr>
        <w:ind w:left="4726" w:hanging="260"/>
      </w:pPr>
      <w:rPr>
        <w:rFonts w:hint="default"/>
        <w:lang w:val="it-IT" w:eastAsia="en-US" w:bidi="ar-SA"/>
      </w:rPr>
    </w:lvl>
    <w:lvl w:ilvl="6" w:tplc="E15E6D48">
      <w:numFmt w:val="bullet"/>
      <w:lvlText w:val="•"/>
      <w:lvlJc w:val="left"/>
      <w:pPr>
        <w:ind w:left="5975" w:hanging="260"/>
      </w:pPr>
      <w:rPr>
        <w:rFonts w:hint="default"/>
        <w:lang w:val="it-IT" w:eastAsia="en-US" w:bidi="ar-SA"/>
      </w:rPr>
    </w:lvl>
    <w:lvl w:ilvl="7" w:tplc="F6325F44">
      <w:numFmt w:val="bullet"/>
      <w:lvlText w:val="•"/>
      <w:lvlJc w:val="left"/>
      <w:pPr>
        <w:ind w:left="7224" w:hanging="260"/>
      </w:pPr>
      <w:rPr>
        <w:rFonts w:hint="default"/>
        <w:lang w:val="it-IT" w:eastAsia="en-US" w:bidi="ar-SA"/>
      </w:rPr>
    </w:lvl>
    <w:lvl w:ilvl="8" w:tplc="0B980194">
      <w:numFmt w:val="bullet"/>
      <w:lvlText w:val="•"/>
      <w:lvlJc w:val="left"/>
      <w:pPr>
        <w:ind w:left="8473" w:hanging="260"/>
      </w:pPr>
      <w:rPr>
        <w:rFonts w:hint="default"/>
        <w:lang w:val="it-IT" w:eastAsia="en-US" w:bidi="ar-SA"/>
      </w:rPr>
    </w:lvl>
  </w:abstractNum>
  <w:abstractNum w:abstractNumId="77" w15:restartNumberingAfterBreak="0">
    <w:nsid w:val="37573F58"/>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384576E9"/>
    <w:multiLevelType w:val="hybridMultilevel"/>
    <w:tmpl w:val="D7E0350C"/>
    <w:lvl w:ilvl="0" w:tplc="A6220770">
      <w:start w:val="3"/>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9" w15:restartNumberingAfterBreak="0">
    <w:nsid w:val="38B36B96"/>
    <w:multiLevelType w:val="multilevel"/>
    <w:tmpl w:val="40BCC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8F266CC"/>
    <w:multiLevelType w:val="hybridMultilevel"/>
    <w:tmpl w:val="F9B67EB6"/>
    <w:lvl w:ilvl="0" w:tplc="108E5F20">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1" w15:restartNumberingAfterBreak="0">
    <w:nsid w:val="3A4C45EE"/>
    <w:multiLevelType w:val="multilevel"/>
    <w:tmpl w:val="F210E89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CF428A2"/>
    <w:multiLevelType w:val="hybridMultilevel"/>
    <w:tmpl w:val="30C45DA0"/>
    <w:lvl w:ilvl="0" w:tplc="335C9DC4">
      <w:start w:val="1"/>
      <w:numFmt w:val="decimal"/>
      <w:lvlText w:val="%1."/>
      <w:lvlJc w:val="left"/>
      <w:pPr>
        <w:ind w:left="480" w:hanging="360"/>
      </w:pPr>
      <w:rPr>
        <w:rFonts w:ascii="Carlito" w:eastAsia="Carlito" w:hAnsi="Carlito" w:cs="Carlito" w:hint="default"/>
        <w:b w:val="0"/>
        <w:bCs w:val="0"/>
        <w:i w:val="0"/>
        <w:iCs w:val="0"/>
        <w:spacing w:val="0"/>
        <w:w w:val="100"/>
        <w:sz w:val="24"/>
        <w:szCs w:val="24"/>
        <w:lang w:val="it-IT" w:eastAsia="en-US" w:bidi="ar-SA"/>
      </w:rPr>
    </w:lvl>
    <w:lvl w:ilvl="1" w:tplc="0E38CDEA">
      <w:numFmt w:val="bullet"/>
      <w:lvlText w:val="-"/>
      <w:lvlJc w:val="left"/>
      <w:pPr>
        <w:ind w:left="840" w:hanging="361"/>
      </w:pPr>
      <w:rPr>
        <w:rFonts w:ascii="Carlito" w:eastAsia="Carlito" w:hAnsi="Carlito" w:cs="Carlito" w:hint="default"/>
        <w:b w:val="0"/>
        <w:bCs w:val="0"/>
        <w:i w:val="0"/>
        <w:iCs w:val="0"/>
        <w:spacing w:val="0"/>
        <w:w w:val="100"/>
        <w:sz w:val="24"/>
        <w:szCs w:val="24"/>
        <w:lang w:val="it-IT" w:eastAsia="en-US" w:bidi="ar-SA"/>
      </w:rPr>
    </w:lvl>
    <w:lvl w:ilvl="2" w:tplc="2524468A">
      <w:numFmt w:val="bullet"/>
      <w:lvlText w:val="•"/>
      <w:lvlJc w:val="left"/>
      <w:pPr>
        <w:ind w:left="1965" w:hanging="361"/>
      </w:pPr>
      <w:rPr>
        <w:rFonts w:hint="default"/>
        <w:lang w:val="it-IT" w:eastAsia="en-US" w:bidi="ar-SA"/>
      </w:rPr>
    </w:lvl>
    <w:lvl w:ilvl="3" w:tplc="8A2060C0">
      <w:numFmt w:val="bullet"/>
      <w:lvlText w:val="•"/>
      <w:lvlJc w:val="left"/>
      <w:pPr>
        <w:ind w:left="3091" w:hanging="361"/>
      </w:pPr>
      <w:rPr>
        <w:rFonts w:hint="default"/>
        <w:lang w:val="it-IT" w:eastAsia="en-US" w:bidi="ar-SA"/>
      </w:rPr>
    </w:lvl>
    <w:lvl w:ilvl="4" w:tplc="3968D7DC">
      <w:numFmt w:val="bullet"/>
      <w:lvlText w:val="•"/>
      <w:lvlJc w:val="left"/>
      <w:pPr>
        <w:ind w:left="4217" w:hanging="361"/>
      </w:pPr>
      <w:rPr>
        <w:rFonts w:hint="default"/>
        <w:lang w:val="it-IT" w:eastAsia="en-US" w:bidi="ar-SA"/>
      </w:rPr>
    </w:lvl>
    <w:lvl w:ilvl="5" w:tplc="B1882818">
      <w:numFmt w:val="bullet"/>
      <w:lvlText w:val="•"/>
      <w:lvlJc w:val="left"/>
      <w:pPr>
        <w:ind w:left="5342" w:hanging="361"/>
      </w:pPr>
      <w:rPr>
        <w:rFonts w:hint="default"/>
        <w:lang w:val="it-IT" w:eastAsia="en-US" w:bidi="ar-SA"/>
      </w:rPr>
    </w:lvl>
    <w:lvl w:ilvl="6" w:tplc="8CC835FC">
      <w:numFmt w:val="bullet"/>
      <w:lvlText w:val="•"/>
      <w:lvlJc w:val="left"/>
      <w:pPr>
        <w:ind w:left="6468" w:hanging="361"/>
      </w:pPr>
      <w:rPr>
        <w:rFonts w:hint="default"/>
        <w:lang w:val="it-IT" w:eastAsia="en-US" w:bidi="ar-SA"/>
      </w:rPr>
    </w:lvl>
    <w:lvl w:ilvl="7" w:tplc="660C6CDC">
      <w:numFmt w:val="bullet"/>
      <w:lvlText w:val="•"/>
      <w:lvlJc w:val="left"/>
      <w:pPr>
        <w:ind w:left="7594" w:hanging="361"/>
      </w:pPr>
      <w:rPr>
        <w:rFonts w:hint="default"/>
        <w:lang w:val="it-IT" w:eastAsia="en-US" w:bidi="ar-SA"/>
      </w:rPr>
    </w:lvl>
    <w:lvl w:ilvl="8" w:tplc="A3F6A782">
      <w:numFmt w:val="bullet"/>
      <w:lvlText w:val="•"/>
      <w:lvlJc w:val="left"/>
      <w:pPr>
        <w:ind w:left="8719" w:hanging="361"/>
      </w:pPr>
      <w:rPr>
        <w:rFonts w:hint="default"/>
        <w:lang w:val="it-IT" w:eastAsia="en-US" w:bidi="ar-SA"/>
      </w:rPr>
    </w:lvl>
  </w:abstractNum>
  <w:abstractNum w:abstractNumId="83" w15:restartNumberingAfterBreak="0">
    <w:nsid w:val="3D12295D"/>
    <w:multiLevelType w:val="hybridMultilevel"/>
    <w:tmpl w:val="714029C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4" w15:restartNumberingAfterBreak="0">
    <w:nsid w:val="3F8B68EF"/>
    <w:multiLevelType w:val="multilevel"/>
    <w:tmpl w:val="DAC42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FD22B73"/>
    <w:multiLevelType w:val="hybridMultilevel"/>
    <w:tmpl w:val="38CC62F6"/>
    <w:lvl w:ilvl="0" w:tplc="179ADA76">
      <w:start w:val="1"/>
      <w:numFmt w:val="decimal"/>
      <w:lvlText w:val="%1."/>
      <w:lvlJc w:val="left"/>
      <w:pPr>
        <w:ind w:left="480" w:hanging="360"/>
      </w:pPr>
      <w:rPr>
        <w:rFonts w:ascii="Carlito" w:eastAsia="Carlito" w:hAnsi="Carlito" w:cs="Carlito" w:hint="default"/>
        <w:b w:val="0"/>
        <w:bCs w:val="0"/>
        <w:i w:val="0"/>
        <w:iCs w:val="0"/>
        <w:spacing w:val="0"/>
        <w:w w:val="100"/>
        <w:sz w:val="24"/>
        <w:szCs w:val="24"/>
        <w:lang w:val="it-IT" w:eastAsia="en-US" w:bidi="ar-SA"/>
      </w:rPr>
    </w:lvl>
    <w:lvl w:ilvl="1" w:tplc="78001512">
      <w:numFmt w:val="bullet"/>
      <w:lvlText w:val="•"/>
      <w:lvlJc w:val="left"/>
      <w:pPr>
        <w:ind w:left="1529" w:hanging="360"/>
      </w:pPr>
      <w:rPr>
        <w:rFonts w:hint="default"/>
        <w:lang w:val="it-IT" w:eastAsia="en-US" w:bidi="ar-SA"/>
      </w:rPr>
    </w:lvl>
    <w:lvl w:ilvl="2" w:tplc="A8B22236">
      <w:numFmt w:val="bullet"/>
      <w:lvlText w:val="•"/>
      <w:lvlJc w:val="left"/>
      <w:pPr>
        <w:ind w:left="2578" w:hanging="360"/>
      </w:pPr>
      <w:rPr>
        <w:rFonts w:hint="default"/>
        <w:lang w:val="it-IT" w:eastAsia="en-US" w:bidi="ar-SA"/>
      </w:rPr>
    </w:lvl>
    <w:lvl w:ilvl="3" w:tplc="ED765696">
      <w:numFmt w:val="bullet"/>
      <w:lvlText w:val="•"/>
      <w:lvlJc w:val="left"/>
      <w:pPr>
        <w:ind w:left="3627" w:hanging="360"/>
      </w:pPr>
      <w:rPr>
        <w:rFonts w:hint="default"/>
        <w:lang w:val="it-IT" w:eastAsia="en-US" w:bidi="ar-SA"/>
      </w:rPr>
    </w:lvl>
    <w:lvl w:ilvl="4" w:tplc="2AC067A8">
      <w:numFmt w:val="bullet"/>
      <w:lvlText w:val="•"/>
      <w:lvlJc w:val="left"/>
      <w:pPr>
        <w:ind w:left="4676" w:hanging="360"/>
      </w:pPr>
      <w:rPr>
        <w:rFonts w:hint="default"/>
        <w:lang w:val="it-IT" w:eastAsia="en-US" w:bidi="ar-SA"/>
      </w:rPr>
    </w:lvl>
    <w:lvl w:ilvl="5" w:tplc="2EAC0078">
      <w:numFmt w:val="bullet"/>
      <w:lvlText w:val="•"/>
      <w:lvlJc w:val="left"/>
      <w:pPr>
        <w:ind w:left="5725" w:hanging="360"/>
      </w:pPr>
      <w:rPr>
        <w:rFonts w:hint="default"/>
        <w:lang w:val="it-IT" w:eastAsia="en-US" w:bidi="ar-SA"/>
      </w:rPr>
    </w:lvl>
    <w:lvl w:ilvl="6" w:tplc="43DA7BF6">
      <w:numFmt w:val="bullet"/>
      <w:lvlText w:val="•"/>
      <w:lvlJc w:val="left"/>
      <w:pPr>
        <w:ind w:left="6774" w:hanging="360"/>
      </w:pPr>
      <w:rPr>
        <w:rFonts w:hint="default"/>
        <w:lang w:val="it-IT" w:eastAsia="en-US" w:bidi="ar-SA"/>
      </w:rPr>
    </w:lvl>
    <w:lvl w:ilvl="7" w:tplc="18F851F0">
      <w:numFmt w:val="bullet"/>
      <w:lvlText w:val="•"/>
      <w:lvlJc w:val="left"/>
      <w:pPr>
        <w:ind w:left="7823" w:hanging="360"/>
      </w:pPr>
      <w:rPr>
        <w:rFonts w:hint="default"/>
        <w:lang w:val="it-IT" w:eastAsia="en-US" w:bidi="ar-SA"/>
      </w:rPr>
    </w:lvl>
    <w:lvl w:ilvl="8" w:tplc="EE305212">
      <w:numFmt w:val="bullet"/>
      <w:lvlText w:val="•"/>
      <w:lvlJc w:val="left"/>
      <w:pPr>
        <w:ind w:left="8872" w:hanging="360"/>
      </w:pPr>
      <w:rPr>
        <w:rFonts w:hint="default"/>
        <w:lang w:val="it-IT" w:eastAsia="en-US" w:bidi="ar-SA"/>
      </w:rPr>
    </w:lvl>
  </w:abstractNum>
  <w:abstractNum w:abstractNumId="86" w15:restartNumberingAfterBreak="0">
    <w:nsid w:val="41517817"/>
    <w:multiLevelType w:val="multilevel"/>
    <w:tmpl w:val="AEBE24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424A5DC7"/>
    <w:multiLevelType w:val="multilevel"/>
    <w:tmpl w:val="1CA0A7FC"/>
    <w:lvl w:ilvl="0">
      <w:start w:val="1"/>
      <w:numFmt w:val="upperLetter"/>
      <w:lvlText w:val="%1."/>
      <w:lvlJc w:val="left"/>
      <w:pPr>
        <w:ind w:left="720" w:hanging="360"/>
      </w:pPr>
    </w:lvl>
    <w:lvl w:ilvl="1">
      <w:start w:val="1"/>
      <w:numFmt w:val="lowerRoman"/>
      <w:lvlText w:val="%2."/>
      <w:lvlJc w:val="right"/>
      <w:pPr>
        <w:tabs>
          <w:tab w:val="num" w:pos="1440"/>
        </w:tabs>
        <w:ind w:left="1440" w:hanging="360"/>
      </w:pPr>
    </w:lvl>
    <w:lvl w:ilvl="2">
      <w:start w:val="1"/>
      <w:numFmt w:val="lowerLetter"/>
      <w:lvlText w:val="%3)"/>
      <w:lvlJc w:val="left"/>
      <w:pPr>
        <w:ind w:left="2160" w:hanging="360"/>
      </w:pPr>
      <w:rPr>
        <w:rFonts w:asciiTheme="minorHAnsi" w:hAnsiTheme="minorHAnsi" w:cstheme="minorHAnsi"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2E74B6E"/>
    <w:multiLevelType w:val="hybridMultilevel"/>
    <w:tmpl w:val="85CC897A"/>
    <w:lvl w:ilvl="0" w:tplc="BCB29226">
      <w:numFmt w:val="bullet"/>
      <w:lvlText w:val="-"/>
      <w:lvlJc w:val="left"/>
      <w:pPr>
        <w:ind w:left="360" w:hanging="360"/>
      </w:pPr>
      <w:rPr>
        <w:rFonts w:ascii="Carlito" w:eastAsia="Carlito" w:hAnsi="Carlito" w:cs="Carlito" w:hint="default"/>
        <w:w w:val="100"/>
        <w:sz w:val="22"/>
        <w:szCs w:val="22"/>
        <w:lang w:val="it-IT" w:eastAsia="en-US" w:bidi="ar-SA"/>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9" w15:restartNumberingAfterBreak="0">
    <w:nsid w:val="43E4438B"/>
    <w:multiLevelType w:val="hybridMultilevel"/>
    <w:tmpl w:val="E11A24CA"/>
    <w:lvl w:ilvl="0" w:tplc="8466D468">
      <w:numFmt w:val="bullet"/>
      <w:lvlText w:val="-"/>
      <w:lvlJc w:val="left"/>
      <w:pPr>
        <w:ind w:left="720" w:hanging="360"/>
      </w:pPr>
      <w:rPr>
        <w:rFonts w:ascii="Garamond" w:hAnsi="Garamond" w:cs="Times New Roman" w:hint="default"/>
        <w:b w:val="0"/>
        <w:i w:val="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0" w15:restartNumberingAfterBreak="0">
    <w:nsid w:val="441C3447"/>
    <w:multiLevelType w:val="multilevel"/>
    <w:tmpl w:val="84844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42F7A17"/>
    <w:multiLevelType w:val="hybridMultilevel"/>
    <w:tmpl w:val="71DECEEE"/>
    <w:lvl w:ilvl="0" w:tplc="6D54C1BC">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1DD6F6EA">
      <w:numFmt w:val="bullet"/>
      <w:lvlText w:val=""/>
      <w:lvlJc w:val="left"/>
      <w:pPr>
        <w:ind w:left="2160" w:hanging="360"/>
      </w:pPr>
      <w:rPr>
        <w:rFonts w:ascii="Symbol" w:eastAsia="Times New Roman" w:hAnsi="Symbol" w:cs="Aria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2" w15:restartNumberingAfterBreak="0">
    <w:nsid w:val="44EB3A0E"/>
    <w:multiLevelType w:val="hybridMultilevel"/>
    <w:tmpl w:val="83BC5098"/>
    <w:lvl w:ilvl="0" w:tplc="AB4E38E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3" w15:restartNumberingAfterBreak="0">
    <w:nsid w:val="451F7F6A"/>
    <w:multiLevelType w:val="hybridMultilevel"/>
    <w:tmpl w:val="81FADFD2"/>
    <w:lvl w:ilvl="0" w:tplc="04100017">
      <w:start w:val="1"/>
      <w:numFmt w:val="lowerLetter"/>
      <w:lvlText w:val="%1)"/>
      <w:lvlJc w:val="left"/>
      <w:pPr>
        <w:ind w:left="720" w:hanging="360"/>
      </w:pPr>
    </w:lvl>
    <w:lvl w:ilvl="1" w:tplc="23F6DB1C">
      <w:start w:val="6"/>
      <w:numFmt w:val="bullet"/>
      <w:lvlText w:val=""/>
      <w:lvlJc w:val="left"/>
      <w:pPr>
        <w:ind w:left="1440" w:hanging="360"/>
      </w:pPr>
      <w:rPr>
        <w:rFonts w:ascii="Symbol" w:eastAsiaTheme="minorHAnsi" w:hAnsi="Symbol" w:cstheme="minorBidi"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15:restartNumberingAfterBreak="0">
    <w:nsid w:val="462652AA"/>
    <w:multiLevelType w:val="hybridMultilevel"/>
    <w:tmpl w:val="FCAE2BD4"/>
    <w:lvl w:ilvl="0" w:tplc="04100017">
      <w:start w:val="1"/>
      <w:numFmt w:val="lowerLetter"/>
      <w:lvlText w:val="%1)"/>
      <w:lvlJc w:val="left"/>
      <w:pPr>
        <w:ind w:left="899" w:hanging="360"/>
      </w:pPr>
    </w:lvl>
    <w:lvl w:ilvl="1" w:tplc="04100019" w:tentative="1">
      <w:start w:val="1"/>
      <w:numFmt w:val="lowerLetter"/>
      <w:lvlText w:val="%2."/>
      <w:lvlJc w:val="left"/>
      <w:pPr>
        <w:ind w:left="1619" w:hanging="360"/>
      </w:pPr>
    </w:lvl>
    <w:lvl w:ilvl="2" w:tplc="0410001B" w:tentative="1">
      <w:start w:val="1"/>
      <w:numFmt w:val="lowerRoman"/>
      <w:lvlText w:val="%3."/>
      <w:lvlJc w:val="right"/>
      <w:pPr>
        <w:ind w:left="2339" w:hanging="180"/>
      </w:pPr>
    </w:lvl>
    <w:lvl w:ilvl="3" w:tplc="0410000F" w:tentative="1">
      <w:start w:val="1"/>
      <w:numFmt w:val="decimal"/>
      <w:lvlText w:val="%4."/>
      <w:lvlJc w:val="left"/>
      <w:pPr>
        <w:ind w:left="3059" w:hanging="360"/>
      </w:pPr>
    </w:lvl>
    <w:lvl w:ilvl="4" w:tplc="04100019" w:tentative="1">
      <w:start w:val="1"/>
      <w:numFmt w:val="lowerLetter"/>
      <w:lvlText w:val="%5."/>
      <w:lvlJc w:val="left"/>
      <w:pPr>
        <w:ind w:left="3779" w:hanging="360"/>
      </w:pPr>
    </w:lvl>
    <w:lvl w:ilvl="5" w:tplc="0410001B" w:tentative="1">
      <w:start w:val="1"/>
      <w:numFmt w:val="lowerRoman"/>
      <w:lvlText w:val="%6."/>
      <w:lvlJc w:val="right"/>
      <w:pPr>
        <w:ind w:left="4499" w:hanging="180"/>
      </w:pPr>
    </w:lvl>
    <w:lvl w:ilvl="6" w:tplc="0410000F" w:tentative="1">
      <w:start w:val="1"/>
      <w:numFmt w:val="decimal"/>
      <w:lvlText w:val="%7."/>
      <w:lvlJc w:val="left"/>
      <w:pPr>
        <w:ind w:left="5219" w:hanging="360"/>
      </w:pPr>
    </w:lvl>
    <w:lvl w:ilvl="7" w:tplc="04100019" w:tentative="1">
      <w:start w:val="1"/>
      <w:numFmt w:val="lowerLetter"/>
      <w:lvlText w:val="%8."/>
      <w:lvlJc w:val="left"/>
      <w:pPr>
        <w:ind w:left="5939" w:hanging="360"/>
      </w:pPr>
    </w:lvl>
    <w:lvl w:ilvl="8" w:tplc="0410001B" w:tentative="1">
      <w:start w:val="1"/>
      <w:numFmt w:val="lowerRoman"/>
      <w:lvlText w:val="%9."/>
      <w:lvlJc w:val="right"/>
      <w:pPr>
        <w:ind w:left="6659" w:hanging="180"/>
      </w:pPr>
    </w:lvl>
  </w:abstractNum>
  <w:abstractNum w:abstractNumId="95" w15:restartNumberingAfterBreak="0">
    <w:nsid w:val="46493088"/>
    <w:multiLevelType w:val="hybridMultilevel"/>
    <w:tmpl w:val="8006C89E"/>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6" w15:restartNumberingAfterBreak="0">
    <w:nsid w:val="46CA6E64"/>
    <w:multiLevelType w:val="hybridMultilevel"/>
    <w:tmpl w:val="738420BE"/>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7" w15:restartNumberingAfterBreak="0">
    <w:nsid w:val="47D922CF"/>
    <w:multiLevelType w:val="hybridMultilevel"/>
    <w:tmpl w:val="39DAD7B6"/>
    <w:lvl w:ilvl="0" w:tplc="108E5F20">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8" w15:restartNumberingAfterBreak="0">
    <w:nsid w:val="48A52A9A"/>
    <w:multiLevelType w:val="multilevel"/>
    <w:tmpl w:val="2104E0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9922034"/>
    <w:multiLevelType w:val="hybridMultilevel"/>
    <w:tmpl w:val="456E10F8"/>
    <w:lvl w:ilvl="0" w:tplc="A9221BA4">
      <w:start w:val="3"/>
      <w:numFmt w:val="bullet"/>
      <w:lvlText w:val="-"/>
      <w:lvlJc w:val="left"/>
      <w:pPr>
        <w:ind w:left="786" w:hanging="360"/>
      </w:pPr>
      <w:rPr>
        <w:rFonts w:ascii="Calibri" w:eastAsiaTheme="minorHAnsi"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00" w15:restartNumberingAfterBreak="0">
    <w:nsid w:val="49F33D21"/>
    <w:multiLevelType w:val="hybridMultilevel"/>
    <w:tmpl w:val="46FA387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49FF058E"/>
    <w:multiLevelType w:val="hybridMultilevel"/>
    <w:tmpl w:val="DD2681F4"/>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4AB82974"/>
    <w:multiLevelType w:val="hybridMultilevel"/>
    <w:tmpl w:val="DD2681F4"/>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4C6F7A44"/>
    <w:multiLevelType w:val="hybridMultilevel"/>
    <w:tmpl w:val="83909BFA"/>
    <w:lvl w:ilvl="0" w:tplc="FFFFFFFF">
      <w:start w:val="1"/>
      <w:numFmt w:val="decimal"/>
      <w:lvlText w:val="%1."/>
      <w:lvlJc w:val="left"/>
      <w:pPr>
        <w:ind w:left="720" w:hanging="360"/>
      </w:pPr>
      <w:rPr>
        <w:rFonts w:asciiTheme="minorHAnsi" w:hAnsiTheme="minorHAnsi" w:cstheme="minorHAnsi"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4CAF1A60"/>
    <w:multiLevelType w:val="hybridMultilevel"/>
    <w:tmpl w:val="07849E30"/>
    <w:lvl w:ilvl="0" w:tplc="04100015">
      <w:start w:val="1"/>
      <w:numFmt w:val="upperLetter"/>
      <w:lvlText w:val="%1."/>
      <w:lvlJc w:val="left"/>
      <w:pPr>
        <w:ind w:left="786" w:hanging="360"/>
      </w:pPr>
      <w:rPr>
        <w:rFonts w:hint="default"/>
      </w:rPr>
    </w:lvl>
    <w:lvl w:ilvl="1" w:tplc="174C38B4">
      <w:start w:val="1"/>
      <w:numFmt w:val="decimal"/>
      <w:lvlText w:val="%2)"/>
      <w:lvlJc w:val="left"/>
      <w:pPr>
        <w:ind w:left="1506" w:hanging="360"/>
      </w:pPr>
      <w:rPr>
        <w:rFonts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05" w15:restartNumberingAfterBreak="0">
    <w:nsid w:val="4CCB3CD4"/>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CFE7B3D"/>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4DF27C3B"/>
    <w:multiLevelType w:val="hybridMultilevel"/>
    <w:tmpl w:val="D25CD002"/>
    <w:lvl w:ilvl="0" w:tplc="04100019">
      <w:start w:val="1"/>
      <w:numFmt w:val="lowerLetter"/>
      <w:lvlText w:val="%1."/>
      <w:lvlJc w:val="left"/>
      <w:pPr>
        <w:ind w:left="1068" w:hanging="360"/>
      </w:pPr>
      <w:rPr>
        <w:rFonts w:hint="default"/>
        <w:b w:val="0"/>
        <w:i w:val="0"/>
        <w:caps w:val="0"/>
        <w:strike w:val="0"/>
        <w:dstrike w:val="0"/>
        <w:vanish w:val="0"/>
        <w:sz w:val="22"/>
        <w:vertAlign w:val="baseline"/>
      </w:rPr>
    </w:lvl>
    <w:lvl w:ilvl="1" w:tplc="FFFFFFFF">
      <w:start w:val="1"/>
      <w:numFmt w:val="lowerLetter"/>
      <w:lvlText w:val="%2)"/>
      <w:lvlJc w:val="left"/>
      <w:pPr>
        <w:ind w:left="1134"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8" w15:restartNumberingAfterBreak="0">
    <w:nsid w:val="4E0130FA"/>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4EEB5AA4"/>
    <w:multiLevelType w:val="hybridMultilevel"/>
    <w:tmpl w:val="1E54E26E"/>
    <w:lvl w:ilvl="0" w:tplc="A9221BA4">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15:restartNumberingAfterBreak="0">
    <w:nsid w:val="4FCD27C7"/>
    <w:multiLevelType w:val="hybridMultilevel"/>
    <w:tmpl w:val="F4F4D8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1" w15:restartNumberingAfterBreak="0">
    <w:nsid w:val="50017342"/>
    <w:multiLevelType w:val="hybridMultilevel"/>
    <w:tmpl w:val="DE2C00A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2" w15:restartNumberingAfterBreak="0">
    <w:nsid w:val="504D6E7A"/>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51C375F9"/>
    <w:multiLevelType w:val="hybridMultilevel"/>
    <w:tmpl w:val="24E4B604"/>
    <w:lvl w:ilvl="0" w:tplc="A9221BA4">
      <w:start w:val="3"/>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14" w15:restartNumberingAfterBreak="0">
    <w:nsid w:val="51DF20E5"/>
    <w:multiLevelType w:val="hybridMultilevel"/>
    <w:tmpl w:val="A46EC368"/>
    <w:lvl w:ilvl="0" w:tplc="247049B6">
      <w:start w:val="1"/>
      <w:numFmt w:val="lowerRoman"/>
      <w:lvlText w:val="%1."/>
      <w:lvlJc w:val="right"/>
      <w:pPr>
        <w:ind w:left="1068" w:hanging="360"/>
      </w:pPr>
      <w:rPr>
        <w:rFonts w:ascii="Calibri" w:hAnsi="Calibri" w:hint="default"/>
        <w:b w:val="0"/>
        <w:i w:val="0"/>
        <w:caps w:val="0"/>
        <w:strike w:val="0"/>
        <w:dstrike w:val="0"/>
        <w:vanish w:val="0"/>
        <w:sz w:val="22"/>
        <w:vertAlign w:val="baseline"/>
      </w:rPr>
    </w:lvl>
    <w:lvl w:ilvl="1" w:tplc="FFFFFFFF">
      <w:start w:val="1"/>
      <w:numFmt w:val="lowerLetter"/>
      <w:lvlText w:val="%2)"/>
      <w:lvlJc w:val="left"/>
      <w:pPr>
        <w:ind w:left="1134"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5" w15:restartNumberingAfterBreak="0">
    <w:nsid w:val="52D0451C"/>
    <w:multiLevelType w:val="hybridMultilevel"/>
    <w:tmpl w:val="72326AB8"/>
    <w:lvl w:ilvl="0" w:tplc="FFFFFFFF">
      <w:start w:val="1"/>
      <w:numFmt w:val="decimal"/>
      <w:lvlText w:val="%1."/>
      <w:lvlJc w:val="left"/>
      <w:pPr>
        <w:ind w:left="720" w:hanging="360"/>
      </w:pPr>
      <w:rPr>
        <w:rFonts w:asciiTheme="minorHAnsi" w:hAnsiTheme="minorHAnsi" w:cstheme="minorHAnsi"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534676CC"/>
    <w:multiLevelType w:val="hybridMultilevel"/>
    <w:tmpl w:val="A626AD6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7" w15:restartNumberingAfterBreak="0">
    <w:nsid w:val="54C250BB"/>
    <w:multiLevelType w:val="multilevel"/>
    <w:tmpl w:val="CB38A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56665D2"/>
    <w:multiLevelType w:val="hybridMultilevel"/>
    <w:tmpl w:val="62BA0FEA"/>
    <w:lvl w:ilvl="0" w:tplc="563808F2">
      <w:start w:val="4"/>
      <w:numFmt w:val="bullet"/>
      <w:lvlText w:val="-"/>
      <w:lvlJc w:val="left"/>
      <w:pPr>
        <w:ind w:left="720" w:hanging="360"/>
      </w:pPr>
      <w:rPr>
        <w:rFonts w:ascii="Calibri" w:eastAsia="Microsoft Sans Serif" w:hAnsi="Calibri" w:cs="Calibri"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567F7F3B"/>
    <w:multiLevelType w:val="hybridMultilevel"/>
    <w:tmpl w:val="037AD7FC"/>
    <w:lvl w:ilvl="0" w:tplc="BCB29226">
      <w:numFmt w:val="bullet"/>
      <w:lvlText w:val="-"/>
      <w:lvlJc w:val="left"/>
      <w:pPr>
        <w:ind w:left="720" w:hanging="360"/>
      </w:pPr>
      <w:rPr>
        <w:rFonts w:ascii="Carlito" w:eastAsia="Carlito" w:hAnsi="Carlito" w:cs="Carlito" w:hint="default"/>
        <w:w w:val="100"/>
        <w:sz w:val="22"/>
        <w:szCs w:val="22"/>
        <w:lang w:val="it-IT" w:eastAsia="en-US" w:bidi="ar-SA"/>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56B3571E"/>
    <w:multiLevelType w:val="hybridMultilevel"/>
    <w:tmpl w:val="778E1392"/>
    <w:lvl w:ilvl="0" w:tplc="BCB29226">
      <w:numFmt w:val="bullet"/>
      <w:lvlText w:val="-"/>
      <w:lvlJc w:val="left"/>
      <w:pPr>
        <w:ind w:left="360" w:hanging="360"/>
      </w:pPr>
      <w:rPr>
        <w:rFonts w:ascii="Carlito" w:eastAsia="Carlito" w:hAnsi="Carlito" w:cs="Carlito" w:hint="default"/>
        <w:w w:val="100"/>
        <w:sz w:val="22"/>
        <w:szCs w:val="22"/>
        <w:lang w:val="it-IT"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1" w15:restartNumberingAfterBreak="0">
    <w:nsid w:val="57A80826"/>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57D4316B"/>
    <w:multiLevelType w:val="hybridMultilevel"/>
    <w:tmpl w:val="0FCC5E22"/>
    <w:lvl w:ilvl="0" w:tplc="04100017">
      <w:start w:val="1"/>
      <w:numFmt w:val="lowerLetter"/>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23" w15:restartNumberingAfterBreak="0">
    <w:nsid w:val="58B0273E"/>
    <w:multiLevelType w:val="hybridMultilevel"/>
    <w:tmpl w:val="75CCAE6A"/>
    <w:lvl w:ilvl="0" w:tplc="A9221BA4">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4" w15:restartNumberingAfterBreak="0">
    <w:nsid w:val="590261E4"/>
    <w:multiLevelType w:val="hybridMultilevel"/>
    <w:tmpl w:val="D062DF8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00017">
      <w:start w:val="1"/>
      <w:numFmt w:val="lowerLetter"/>
      <w:lvlText w:val="%3)"/>
      <w:lvlJc w:val="left"/>
      <w:pPr>
        <w:ind w:left="786"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598A58A7"/>
    <w:multiLevelType w:val="hybridMultilevel"/>
    <w:tmpl w:val="97E4B15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6" w15:restartNumberingAfterBreak="0">
    <w:nsid w:val="5A071290"/>
    <w:multiLevelType w:val="hybridMultilevel"/>
    <w:tmpl w:val="88F494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7" w15:restartNumberingAfterBreak="0">
    <w:nsid w:val="5A0D7DB8"/>
    <w:multiLevelType w:val="hybridMultilevel"/>
    <w:tmpl w:val="06A42844"/>
    <w:lvl w:ilvl="0" w:tplc="04100001">
      <w:start w:val="1"/>
      <w:numFmt w:val="bullet"/>
      <w:lvlText w:val=""/>
      <w:lvlJc w:val="left"/>
      <w:pPr>
        <w:ind w:left="1440" w:hanging="360"/>
      </w:pPr>
      <w:rPr>
        <w:rFonts w:ascii="Symbol" w:hAnsi="Symbol" w:hint="default"/>
        <w:b w:val="0"/>
        <w:bCs w:val="0"/>
        <w:i w:val="0"/>
        <w:iCs w:val="0"/>
        <w:spacing w:val="0"/>
        <w:w w:val="100"/>
        <w:sz w:val="24"/>
        <w:szCs w:val="24"/>
        <w:lang w:val="it-IT" w:eastAsia="en-US" w:bidi="ar-SA"/>
      </w:rPr>
    </w:lvl>
    <w:lvl w:ilvl="1" w:tplc="FFFFFFFF">
      <w:numFmt w:val="bullet"/>
      <w:lvlText w:val="•"/>
      <w:lvlJc w:val="left"/>
      <w:pPr>
        <w:ind w:left="2489" w:hanging="360"/>
      </w:pPr>
      <w:rPr>
        <w:rFonts w:hint="default"/>
        <w:lang w:val="it-IT" w:eastAsia="en-US" w:bidi="ar-SA"/>
      </w:rPr>
    </w:lvl>
    <w:lvl w:ilvl="2" w:tplc="FFFFFFFF">
      <w:numFmt w:val="bullet"/>
      <w:lvlText w:val="•"/>
      <w:lvlJc w:val="left"/>
      <w:pPr>
        <w:ind w:left="3538" w:hanging="360"/>
      </w:pPr>
      <w:rPr>
        <w:rFonts w:hint="default"/>
        <w:lang w:val="it-IT" w:eastAsia="en-US" w:bidi="ar-SA"/>
      </w:rPr>
    </w:lvl>
    <w:lvl w:ilvl="3" w:tplc="FFFFFFFF">
      <w:numFmt w:val="bullet"/>
      <w:lvlText w:val="•"/>
      <w:lvlJc w:val="left"/>
      <w:pPr>
        <w:ind w:left="4587" w:hanging="360"/>
      </w:pPr>
      <w:rPr>
        <w:rFonts w:hint="default"/>
        <w:lang w:val="it-IT" w:eastAsia="en-US" w:bidi="ar-SA"/>
      </w:rPr>
    </w:lvl>
    <w:lvl w:ilvl="4" w:tplc="FFFFFFFF">
      <w:numFmt w:val="bullet"/>
      <w:lvlText w:val="•"/>
      <w:lvlJc w:val="left"/>
      <w:pPr>
        <w:ind w:left="5636" w:hanging="360"/>
      </w:pPr>
      <w:rPr>
        <w:rFonts w:hint="default"/>
        <w:lang w:val="it-IT" w:eastAsia="en-US" w:bidi="ar-SA"/>
      </w:rPr>
    </w:lvl>
    <w:lvl w:ilvl="5" w:tplc="FFFFFFFF">
      <w:numFmt w:val="bullet"/>
      <w:lvlText w:val="•"/>
      <w:lvlJc w:val="left"/>
      <w:pPr>
        <w:ind w:left="6685" w:hanging="360"/>
      </w:pPr>
      <w:rPr>
        <w:rFonts w:hint="default"/>
        <w:lang w:val="it-IT" w:eastAsia="en-US" w:bidi="ar-SA"/>
      </w:rPr>
    </w:lvl>
    <w:lvl w:ilvl="6" w:tplc="FFFFFFFF">
      <w:numFmt w:val="bullet"/>
      <w:lvlText w:val="•"/>
      <w:lvlJc w:val="left"/>
      <w:pPr>
        <w:ind w:left="7734" w:hanging="360"/>
      </w:pPr>
      <w:rPr>
        <w:rFonts w:hint="default"/>
        <w:lang w:val="it-IT" w:eastAsia="en-US" w:bidi="ar-SA"/>
      </w:rPr>
    </w:lvl>
    <w:lvl w:ilvl="7" w:tplc="FFFFFFFF">
      <w:numFmt w:val="bullet"/>
      <w:lvlText w:val="•"/>
      <w:lvlJc w:val="left"/>
      <w:pPr>
        <w:ind w:left="8783" w:hanging="360"/>
      </w:pPr>
      <w:rPr>
        <w:rFonts w:hint="default"/>
        <w:lang w:val="it-IT" w:eastAsia="en-US" w:bidi="ar-SA"/>
      </w:rPr>
    </w:lvl>
    <w:lvl w:ilvl="8" w:tplc="FFFFFFFF">
      <w:numFmt w:val="bullet"/>
      <w:lvlText w:val="•"/>
      <w:lvlJc w:val="left"/>
      <w:pPr>
        <w:ind w:left="9832" w:hanging="360"/>
      </w:pPr>
      <w:rPr>
        <w:rFonts w:hint="default"/>
        <w:lang w:val="it-IT" w:eastAsia="en-US" w:bidi="ar-SA"/>
      </w:rPr>
    </w:lvl>
  </w:abstractNum>
  <w:abstractNum w:abstractNumId="128" w15:restartNumberingAfterBreak="0">
    <w:nsid w:val="5A4B2A8E"/>
    <w:multiLevelType w:val="hybridMultilevel"/>
    <w:tmpl w:val="F1F28D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9" w15:restartNumberingAfterBreak="0">
    <w:nsid w:val="5A891200"/>
    <w:multiLevelType w:val="hybridMultilevel"/>
    <w:tmpl w:val="C458104E"/>
    <w:lvl w:ilvl="0" w:tplc="FFFFFFFF">
      <w:start w:val="1"/>
      <w:numFmt w:val="lowerLetter"/>
      <w:lvlText w:val="%1)"/>
      <w:lvlJc w:val="left"/>
      <w:pPr>
        <w:ind w:left="1068" w:hanging="360"/>
      </w:pPr>
      <w:rPr>
        <w:rFonts w:hint="default"/>
      </w:rPr>
    </w:lvl>
    <w:lvl w:ilvl="1" w:tplc="FFFFFFFF">
      <w:start w:val="1"/>
      <w:numFmt w:val="lowerRoman"/>
      <w:lvlText w:val="%2)"/>
      <w:lvlJc w:val="left"/>
      <w:pPr>
        <w:ind w:left="2148" w:hanging="72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0" w15:restartNumberingAfterBreak="0">
    <w:nsid w:val="5ADB5BC0"/>
    <w:multiLevelType w:val="hybridMultilevel"/>
    <w:tmpl w:val="26D29C5A"/>
    <w:lvl w:ilvl="0" w:tplc="07627E7C">
      <w:start w:val="1"/>
      <w:numFmt w:val="decimal"/>
      <w:pStyle w:val="Titolo1"/>
      <w:lvlText w:val="%1."/>
      <w:lvlJc w:val="left"/>
      <w:pPr>
        <w:ind w:left="720" w:hanging="360"/>
      </w:pPr>
      <w:rPr>
        <w:rFonts w:hint="default"/>
      </w:rPr>
    </w:lvl>
    <w:lvl w:ilvl="1" w:tplc="E59E737A">
      <w:start w:val="1"/>
      <w:numFmt w:val="lowerRoman"/>
      <w:lvlText w:val="%2."/>
      <w:lvlJc w:val="left"/>
      <w:pPr>
        <w:ind w:left="1800" w:hanging="720"/>
      </w:pPr>
      <w:rPr>
        <w:rFonts w:hint="default"/>
      </w:rPr>
    </w:lvl>
    <w:lvl w:ilvl="2" w:tplc="952C3954">
      <w:start w:val="1"/>
      <w:numFmt w:val="lowerLetter"/>
      <w:lvlText w:val="%3."/>
      <w:lvlJc w:val="left"/>
      <w:pPr>
        <w:ind w:left="2340" w:hanging="360"/>
      </w:pPr>
      <w:rPr>
        <w:rFonts w:asciiTheme="minorHAnsi" w:hAnsiTheme="minorHAnsi" w:cstheme="minorHAns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1" w15:restartNumberingAfterBreak="0">
    <w:nsid w:val="5BAC1374"/>
    <w:multiLevelType w:val="hybridMultilevel"/>
    <w:tmpl w:val="738420B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2" w15:restartNumberingAfterBreak="0">
    <w:nsid w:val="5BCE41B7"/>
    <w:multiLevelType w:val="multilevel"/>
    <w:tmpl w:val="B03EA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C591015"/>
    <w:multiLevelType w:val="hybridMultilevel"/>
    <w:tmpl w:val="42CA9584"/>
    <w:lvl w:ilvl="0" w:tplc="A9221BA4">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4" w15:restartNumberingAfterBreak="0">
    <w:nsid w:val="5D50155D"/>
    <w:multiLevelType w:val="multilevel"/>
    <w:tmpl w:val="799CB6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E1347A3"/>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609A4005"/>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61607733"/>
    <w:multiLevelType w:val="hybridMultilevel"/>
    <w:tmpl w:val="81040B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15:restartNumberingAfterBreak="0">
    <w:nsid w:val="61CD33AE"/>
    <w:multiLevelType w:val="multilevel"/>
    <w:tmpl w:val="9A5405DE"/>
    <w:lvl w:ilvl="0">
      <w:start w:val="3"/>
      <w:numFmt w:val="bullet"/>
      <w:lvlText w:val="-"/>
      <w:lvlJc w:val="left"/>
      <w:pPr>
        <w:ind w:left="720" w:hanging="360"/>
      </w:pPr>
      <w:rPr>
        <w:rFonts w:ascii="Calibri" w:eastAsiaTheme="minorHAnsi"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9" w15:restartNumberingAfterBreak="0">
    <w:nsid w:val="628B3DA1"/>
    <w:multiLevelType w:val="hybridMultilevel"/>
    <w:tmpl w:val="ECEA71B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0" w15:restartNumberingAfterBreak="0">
    <w:nsid w:val="636A222B"/>
    <w:multiLevelType w:val="hybridMultilevel"/>
    <w:tmpl w:val="28943F6C"/>
    <w:lvl w:ilvl="0" w:tplc="108E5F20">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1" w15:restartNumberingAfterBreak="0">
    <w:nsid w:val="63A45829"/>
    <w:multiLevelType w:val="multilevel"/>
    <w:tmpl w:val="15327DFA"/>
    <w:lvl w:ilvl="0">
      <w:start w:val="1"/>
      <w:numFmt w:val="upperRoman"/>
      <w:lvlText w:val="%1."/>
      <w:lvlJc w:val="right"/>
      <w:pPr>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3FD36CD"/>
    <w:multiLevelType w:val="hybridMultilevel"/>
    <w:tmpl w:val="6A1ACE0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3" w15:restartNumberingAfterBreak="0">
    <w:nsid w:val="6459690B"/>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64711B2F"/>
    <w:multiLevelType w:val="hybridMultilevel"/>
    <w:tmpl w:val="3FD41B68"/>
    <w:lvl w:ilvl="0" w:tplc="FFFFFFFF">
      <w:start w:val="1"/>
      <w:numFmt w:val="decimal"/>
      <w:lvlText w:val="%1."/>
      <w:lvlJc w:val="left"/>
      <w:pPr>
        <w:ind w:left="720" w:hanging="360"/>
      </w:pPr>
      <w:rPr>
        <w:rFonts w:asciiTheme="minorHAnsi" w:hAnsiTheme="minorHAns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5" w15:restartNumberingAfterBreak="0">
    <w:nsid w:val="6545624A"/>
    <w:multiLevelType w:val="hybridMultilevel"/>
    <w:tmpl w:val="D35E3E48"/>
    <w:lvl w:ilvl="0" w:tplc="FFFFFFFF">
      <w:start w:val="1"/>
      <w:numFmt w:val="decimal"/>
      <w:lvlText w:val="%1."/>
      <w:lvlJc w:val="left"/>
      <w:pPr>
        <w:ind w:left="720" w:hanging="360"/>
      </w:pPr>
      <w:rPr>
        <w:rFonts w:asciiTheme="minorHAnsi" w:hAnsiTheme="minorHAns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6" w15:restartNumberingAfterBreak="0">
    <w:nsid w:val="65722602"/>
    <w:multiLevelType w:val="hybridMultilevel"/>
    <w:tmpl w:val="BCDE2C68"/>
    <w:lvl w:ilvl="0" w:tplc="32E00C8E">
      <w:start w:val="1"/>
      <w:numFmt w:val="bullet"/>
      <w:lvlText w:val="-"/>
      <w:lvlJc w:val="left"/>
      <w:pPr>
        <w:ind w:left="405" w:hanging="360"/>
      </w:pPr>
      <w:rPr>
        <w:rFonts w:ascii="Calibri" w:eastAsia="Times New Roman" w:hAnsi="Calibri" w:hint="default"/>
      </w:rPr>
    </w:lvl>
    <w:lvl w:ilvl="1" w:tplc="04100003">
      <w:start w:val="1"/>
      <w:numFmt w:val="bullet"/>
      <w:lvlText w:val="o"/>
      <w:lvlJc w:val="left"/>
      <w:pPr>
        <w:ind w:left="1125" w:hanging="360"/>
      </w:pPr>
      <w:rPr>
        <w:rFonts w:ascii="Courier New" w:hAnsi="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47" w15:restartNumberingAfterBreak="0">
    <w:nsid w:val="6688460E"/>
    <w:multiLevelType w:val="multilevel"/>
    <w:tmpl w:val="074AE356"/>
    <w:lvl w:ilvl="0">
      <w:start w:val="1"/>
      <w:numFmt w:val="decimal"/>
      <w:lvlText w:val="%1."/>
      <w:lvlJc w:val="left"/>
      <w:pPr>
        <w:ind w:left="360" w:hanging="360"/>
      </w:pPr>
      <w:rPr>
        <w:rFonts w:asciiTheme="minorHAnsi" w:eastAsiaTheme="minorHAnsi" w:hAnsiTheme="minorHAnsi" w:cstheme="minorHAnsi"/>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8" w15:restartNumberingAfterBreak="0">
    <w:nsid w:val="66B21251"/>
    <w:multiLevelType w:val="hybridMultilevel"/>
    <w:tmpl w:val="72326AB8"/>
    <w:lvl w:ilvl="0" w:tplc="FFFFFFFF">
      <w:start w:val="1"/>
      <w:numFmt w:val="decimal"/>
      <w:lvlText w:val="%1."/>
      <w:lvlJc w:val="left"/>
      <w:pPr>
        <w:ind w:left="720" w:hanging="360"/>
      </w:pPr>
      <w:rPr>
        <w:rFonts w:asciiTheme="minorHAnsi" w:hAnsiTheme="minorHAnsi" w:cstheme="minorHAnsi"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66C270D5"/>
    <w:multiLevelType w:val="hybridMultilevel"/>
    <w:tmpl w:val="DB48EB6E"/>
    <w:lvl w:ilvl="0" w:tplc="04100015">
      <w:start w:val="1"/>
      <w:numFmt w:val="upp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15:restartNumberingAfterBreak="0">
    <w:nsid w:val="67421640"/>
    <w:multiLevelType w:val="hybridMultilevel"/>
    <w:tmpl w:val="82DEF5E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1" w15:restartNumberingAfterBreak="0">
    <w:nsid w:val="67671FEE"/>
    <w:multiLevelType w:val="hybridMultilevel"/>
    <w:tmpl w:val="2C02A0A2"/>
    <w:lvl w:ilvl="0" w:tplc="FFFFFFFF">
      <w:start w:val="1"/>
      <w:numFmt w:val="decimal"/>
      <w:lvlText w:val="%1."/>
      <w:lvlJc w:val="left"/>
      <w:pPr>
        <w:ind w:left="360" w:hanging="360"/>
      </w:pPr>
      <w:rPr>
        <w:rFonts w:hint="default"/>
        <w:w w:val="100"/>
        <w:sz w:val="22"/>
        <w:szCs w:val="22"/>
        <w:lang w:val="it-IT"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2" w15:restartNumberingAfterBreak="0">
    <w:nsid w:val="686D79A8"/>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68F37BCD"/>
    <w:multiLevelType w:val="hybridMultilevel"/>
    <w:tmpl w:val="72326AB8"/>
    <w:lvl w:ilvl="0" w:tplc="FFFFFFFF">
      <w:start w:val="1"/>
      <w:numFmt w:val="decimal"/>
      <w:lvlText w:val="%1."/>
      <w:lvlJc w:val="left"/>
      <w:pPr>
        <w:ind w:left="720" w:hanging="360"/>
      </w:pPr>
      <w:rPr>
        <w:rFonts w:asciiTheme="minorHAnsi" w:hAnsiTheme="minorHAnsi" w:cstheme="minorHAnsi"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696640B7"/>
    <w:multiLevelType w:val="hybridMultilevel"/>
    <w:tmpl w:val="89BC7394"/>
    <w:lvl w:ilvl="0" w:tplc="41C69F42">
      <w:start w:val="1"/>
      <w:numFmt w:val="lowerLetter"/>
      <w:lvlText w:val="%1)"/>
      <w:lvlJc w:val="left"/>
      <w:pPr>
        <w:ind w:left="1004" w:hanging="360"/>
      </w:pPr>
      <w:rPr>
        <w:rFonts w:ascii="Calibri" w:hAnsi="Calibri" w:cs="Arial" w:hint="default"/>
        <w:b w:val="0"/>
        <w:i w:val="0"/>
        <w:caps w:val="0"/>
        <w:strike w:val="0"/>
        <w:dstrike w:val="0"/>
        <w:vanish w:val="0"/>
        <w:color w:val="2E74B5" w:themeColor="accent1" w:themeShade="BF"/>
        <w:spacing w:val="0"/>
        <w:w w:val="100"/>
        <w:kern w:val="0"/>
        <w:position w:val="0"/>
        <w:sz w:val="22"/>
        <w:szCs w:val="20"/>
        <w:vertAlign w:val="baseline"/>
      </w:r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55" w15:restartNumberingAfterBreak="0">
    <w:nsid w:val="6A382925"/>
    <w:multiLevelType w:val="multilevel"/>
    <w:tmpl w:val="36C0B320"/>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6" w15:restartNumberingAfterBreak="0">
    <w:nsid w:val="6A482308"/>
    <w:multiLevelType w:val="multilevel"/>
    <w:tmpl w:val="57305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A8D66AF"/>
    <w:multiLevelType w:val="multilevel"/>
    <w:tmpl w:val="02DE72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ABF7737"/>
    <w:multiLevelType w:val="hybridMultilevel"/>
    <w:tmpl w:val="9C8058DE"/>
    <w:lvl w:ilvl="0" w:tplc="A9221BA4">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9" w15:restartNumberingAfterBreak="0">
    <w:nsid w:val="6BED3878"/>
    <w:multiLevelType w:val="multilevel"/>
    <w:tmpl w:val="47F26028"/>
    <w:lvl w:ilvl="0">
      <w:start w:val="9"/>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D954368"/>
    <w:multiLevelType w:val="multilevel"/>
    <w:tmpl w:val="844E1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E0760FF"/>
    <w:multiLevelType w:val="hybridMultilevel"/>
    <w:tmpl w:val="DD42C9B8"/>
    <w:lvl w:ilvl="0" w:tplc="38708DB2">
      <w:start w:val="1"/>
      <w:numFmt w:val="lowerLetter"/>
      <w:lvlText w:val="%1)"/>
      <w:lvlJc w:val="left"/>
      <w:pPr>
        <w:ind w:left="720" w:hanging="360"/>
      </w:pPr>
      <w:rPr>
        <w:rFonts w:asciiTheme="minorHAnsi" w:hAnsiTheme="minorHAns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15:restartNumberingAfterBreak="0">
    <w:nsid w:val="6EFA4D57"/>
    <w:multiLevelType w:val="hybridMultilevel"/>
    <w:tmpl w:val="3306D872"/>
    <w:lvl w:ilvl="0" w:tplc="FFFFFFFF">
      <w:start w:val="1"/>
      <w:numFmt w:val="decimal"/>
      <w:lvlText w:val="%1."/>
      <w:lvlJc w:val="left"/>
      <w:pPr>
        <w:ind w:left="720" w:hanging="360"/>
      </w:pPr>
      <w:rPr>
        <w:rFonts w:hint="default"/>
      </w:rPr>
    </w:lvl>
    <w:lvl w:ilvl="1" w:tplc="FFFFFFFF">
      <w:start w:val="1"/>
      <w:numFmt w:val="lowerLetter"/>
      <w:lvlText w:val="%2)"/>
      <w:lvlJc w:val="left"/>
      <w:pPr>
        <w:ind w:left="78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6F3A49CF"/>
    <w:multiLevelType w:val="hybridMultilevel"/>
    <w:tmpl w:val="72326AB8"/>
    <w:lvl w:ilvl="0" w:tplc="FFFFFFFF">
      <w:start w:val="1"/>
      <w:numFmt w:val="decimal"/>
      <w:lvlText w:val="%1."/>
      <w:lvlJc w:val="left"/>
      <w:pPr>
        <w:ind w:left="360" w:hanging="360"/>
      </w:pPr>
      <w:rPr>
        <w:rFonts w:asciiTheme="minorHAnsi" w:hAnsiTheme="minorHAnsi" w:cstheme="minorHAnsi" w:hint="default"/>
      </w:rPr>
    </w:lvl>
    <w:lvl w:ilvl="1" w:tplc="FFFFFFFF">
      <w:start w:val="1"/>
      <w:numFmt w:val="lowerRoman"/>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4" w15:restartNumberingAfterBreak="0">
    <w:nsid w:val="7088722F"/>
    <w:multiLevelType w:val="multilevel"/>
    <w:tmpl w:val="69DEE7E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14956A8"/>
    <w:multiLevelType w:val="hybridMultilevel"/>
    <w:tmpl w:val="14C2D88E"/>
    <w:lvl w:ilvl="0" w:tplc="0410000F">
      <w:start w:val="1"/>
      <w:numFmt w:val="decimal"/>
      <w:lvlText w:val="%1."/>
      <w:lvlJc w:val="left"/>
      <w:pPr>
        <w:ind w:left="720" w:hanging="360"/>
      </w:pPr>
      <w:rPr>
        <w:rFonts w:hint="default"/>
      </w:rPr>
    </w:lvl>
    <w:lvl w:ilvl="1" w:tplc="4CBC1944">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6" w15:restartNumberingAfterBreak="0">
    <w:nsid w:val="71B50C8A"/>
    <w:multiLevelType w:val="hybridMultilevel"/>
    <w:tmpl w:val="742C4C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7" w15:restartNumberingAfterBreak="0">
    <w:nsid w:val="72A867E9"/>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73C35D1F"/>
    <w:multiLevelType w:val="multilevel"/>
    <w:tmpl w:val="96024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6381552"/>
    <w:multiLevelType w:val="hybridMultilevel"/>
    <w:tmpl w:val="70C22622"/>
    <w:lvl w:ilvl="0" w:tplc="04100015">
      <w:start w:val="1"/>
      <w:numFmt w:val="upperLetter"/>
      <w:lvlText w:val="%1."/>
      <w:lvlJc w:val="left"/>
      <w:pPr>
        <w:ind w:left="720" w:hanging="360"/>
      </w:pPr>
      <w:rPr>
        <w:rFonts w:hint="default"/>
        <w:b w:val="0"/>
        <w:bCs/>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7B2A4205"/>
    <w:multiLevelType w:val="hybridMultilevel"/>
    <w:tmpl w:val="9DBA923C"/>
    <w:lvl w:ilvl="0" w:tplc="B4D28782">
      <w:start w:val="1"/>
      <w:numFmt w:val="decimal"/>
      <w:lvlText w:val="%1."/>
      <w:lvlJc w:val="left"/>
      <w:pPr>
        <w:ind w:left="720" w:hanging="360"/>
      </w:pPr>
      <w:rPr>
        <w:rFonts w:asciiTheme="minorHAnsi" w:hAnsiTheme="minorHAnsi" w:cstheme="minorHAnsi"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7B9258EB"/>
    <w:multiLevelType w:val="multilevel"/>
    <w:tmpl w:val="FD507CE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7C8E3154"/>
    <w:multiLevelType w:val="multilevel"/>
    <w:tmpl w:val="6BA0360A"/>
    <w:lvl w:ilvl="0">
      <w:start w:val="4"/>
      <w:numFmt w:val="decimal"/>
      <w:lvlText w:val="%1"/>
      <w:lvlJc w:val="left"/>
      <w:pPr>
        <w:ind w:left="360" w:hanging="360"/>
      </w:pPr>
      <w:rPr>
        <w:rFonts w:hint="default"/>
      </w:rPr>
    </w:lvl>
    <w:lvl w:ilvl="1">
      <w:start w:val="1"/>
      <w:numFmt w:val="decimal"/>
      <w:pStyle w:val="Tito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7D0C023B"/>
    <w:multiLevelType w:val="multilevel"/>
    <w:tmpl w:val="5F4A266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DD074C0"/>
    <w:multiLevelType w:val="hybridMultilevel"/>
    <w:tmpl w:val="F75C243E"/>
    <w:lvl w:ilvl="0" w:tplc="FFFFFFFF">
      <w:start w:val="1"/>
      <w:numFmt w:val="decimal"/>
      <w:lvlText w:val="%1."/>
      <w:lvlJc w:val="left"/>
      <w:pPr>
        <w:ind w:left="720" w:hanging="360"/>
      </w:pPr>
      <w:rPr>
        <w:rFonts w:hint="default"/>
      </w:rPr>
    </w:lvl>
    <w:lvl w:ilvl="1" w:tplc="04100017">
      <w:start w:val="1"/>
      <w:numFmt w:val="lowerLetter"/>
      <w:lvlText w:val="%2)"/>
      <w:lvlJc w:val="left"/>
      <w:pPr>
        <w:ind w:left="78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7DF328CB"/>
    <w:multiLevelType w:val="hybridMultilevel"/>
    <w:tmpl w:val="1782290C"/>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6" w15:restartNumberingAfterBreak="0">
    <w:nsid w:val="7E247256"/>
    <w:multiLevelType w:val="multilevel"/>
    <w:tmpl w:val="304E86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EC51B40"/>
    <w:multiLevelType w:val="hybridMultilevel"/>
    <w:tmpl w:val="C458104E"/>
    <w:lvl w:ilvl="0" w:tplc="FFFFFFFF">
      <w:start w:val="1"/>
      <w:numFmt w:val="lowerLetter"/>
      <w:lvlText w:val="%1)"/>
      <w:lvlJc w:val="left"/>
      <w:pPr>
        <w:ind w:left="1068" w:hanging="360"/>
      </w:pPr>
      <w:rPr>
        <w:rFonts w:hint="default"/>
      </w:rPr>
    </w:lvl>
    <w:lvl w:ilvl="1" w:tplc="FFFFFFFF">
      <w:start w:val="1"/>
      <w:numFmt w:val="lowerRoman"/>
      <w:lvlText w:val="%2)"/>
      <w:lvlJc w:val="left"/>
      <w:pPr>
        <w:ind w:left="2148" w:hanging="72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8" w15:restartNumberingAfterBreak="0">
    <w:nsid w:val="7F221394"/>
    <w:multiLevelType w:val="hybridMultilevel"/>
    <w:tmpl w:val="6F740D5A"/>
    <w:lvl w:ilvl="0" w:tplc="9E4A14D4">
      <w:start w:val="1"/>
      <w:numFmt w:val="lowerLetter"/>
      <w:lvlText w:val="%1."/>
      <w:lvlJc w:val="left"/>
      <w:pPr>
        <w:ind w:left="23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9" w15:restartNumberingAfterBreak="0">
    <w:nsid w:val="7F3C6C87"/>
    <w:multiLevelType w:val="multilevel"/>
    <w:tmpl w:val="72E63D2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0" w15:restartNumberingAfterBreak="0">
    <w:nsid w:val="7F635130"/>
    <w:multiLevelType w:val="multilevel"/>
    <w:tmpl w:val="C044A6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451332">
    <w:abstractNumId w:val="15"/>
  </w:num>
  <w:num w:numId="2" w16cid:durableId="579949852">
    <w:abstractNumId w:val="166"/>
  </w:num>
  <w:num w:numId="3" w16cid:durableId="26681368">
    <w:abstractNumId w:val="91"/>
  </w:num>
  <w:num w:numId="4" w16cid:durableId="1250237155">
    <w:abstractNumId w:val="20"/>
  </w:num>
  <w:num w:numId="5" w16cid:durableId="1553231480">
    <w:abstractNumId w:val="78"/>
  </w:num>
  <w:num w:numId="6" w16cid:durableId="1768771833">
    <w:abstractNumId w:val="69"/>
  </w:num>
  <w:num w:numId="7" w16cid:durableId="1662271114">
    <w:abstractNumId w:val="110"/>
  </w:num>
  <w:num w:numId="8" w16cid:durableId="735860379">
    <w:abstractNumId w:val="48"/>
  </w:num>
  <w:num w:numId="9" w16cid:durableId="536890508">
    <w:abstractNumId w:val="146"/>
  </w:num>
  <w:num w:numId="10" w16cid:durableId="923342785">
    <w:abstractNumId w:val="0"/>
  </w:num>
  <w:num w:numId="11" w16cid:durableId="1960258537">
    <w:abstractNumId w:val="140"/>
  </w:num>
  <w:num w:numId="12" w16cid:durableId="491915746">
    <w:abstractNumId w:val="24"/>
  </w:num>
  <w:num w:numId="13" w16cid:durableId="420955746">
    <w:abstractNumId w:val="18"/>
  </w:num>
  <w:num w:numId="14" w16cid:durableId="864516524">
    <w:abstractNumId w:val="6"/>
  </w:num>
  <w:num w:numId="15" w16cid:durableId="1051466909">
    <w:abstractNumId w:val="100"/>
  </w:num>
  <w:num w:numId="16" w16cid:durableId="1286352793">
    <w:abstractNumId w:val="97"/>
  </w:num>
  <w:num w:numId="17" w16cid:durableId="161314984">
    <w:abstractNumId w:val="80"/>
  </w:num>
  <w:num w:numId="18" w16cid:durableId="1579942147">
    <w:abstractNumId w:val="59"/>
  </w:num>
  <w:num w:numId="19" w16cid:durableId="133186457">
    <w:abstractNumId w:val="130"/>
  </w:num>
  <w:num w:numId="20" w16cid:durableId="157961266">
    <w:abstractNumId w:val="133"/>
  </w:num>
  <w:num w:numId="21" w16cid:durableId="918756241">
    <w:abstractNumId w:val="99"/>
  </w:num>
  <w:num w:numId="22" w16cid:durableId="1519150590">
    <w:abstractNumId w:val="176"/>
  </w:num>
  <w:num w:numId="23" w16cid:durableId="326519697">
    <w:abstractNumId w:val="173"/>
  </w:num>
  <w:num w:numId="24" w16cid:durableId="179586804">
    <w:abstractNumId w:val="156"/>
  </w:num>
  <w:num w:numId="25" w16cid:durableId="223613563">
    <w:abstractNumId w:val="171"/>
  </w:num>
  <w:num w:numId="26" w16cid:durableId="1067652621">
    <w:abstractNumId w:val="35"/>
  </w:num>
  <w:num w:numId="27" w16cid:durableId="1671181319">
    <w:abstractNumId w:val="52"/>
  </w:num>
  <w:num w:numId="28" w16cid:durableId="398483278">
    <w:abstractNumId w:val="3"/>
  </w:num>
  <w:num w:numId="29" w16cid:durableId="121732560">
    <w:abstractNumId w:val="128"/>
  </w:num>
  <w:num w:numId="30" w16cid:durableId="1022558646">
    <w:abstractNumId w:val="111"/>
  </w:num>
  <w:num w:numId="31" w16cid:durableId="1019431085">
    <w:abstractNumId w:val="11"/>
  </w:num>
  <w:num w:numId="32" w16cid:durableId="1692533129">
    <w:abstractNumId w:val="141"/>
  </w:num>
  <w:num w:numId="33" w16cid:durableId="902449802">
    <w:abstractNumId w:val="87"/>
  </w:num>
  <w:num w:numId="34" w16cid:durableId="1433090849">
    <w:abstractNumId w:val="161"/>
  </w:num>
  <w:num w:numId="35" w16cid:durableId="970087405">
    <w:abstractNumId w:val="150"/>
  </w:num>
  <w:num w:numId="36" w16cid:durableId="1829399801">
    <w:abstractNumId w:val="79"/>
  </w:num>
  <w:num w:numId="37" w16cid:durableId="157814950">
    <w:abstractNumId w:val="44"/>
  </w:num>
  <w:num w:numId="38" w16cid:durableId="129907604">
    <w:abstractNumId w:val="98"/>
  </w:num>
  <w:num w:numId="39" w16cid:durableId="55786605">
    <w:abstractNumId w:val="109"/>
  </w:num>
  <w:num w:numId="40" w16cid:durableId="1095830280">
    <w:abstractNumId w:val="58"/>
  </w:num>
  <w:num w:numId="41" w16cid:durableId="2018654255">
    <w:abstractNumId w:val="104"/>
  </w:num>
  <w:num w:numId="42" w16cid:durableId="1002004199">
    <w:abstractNumId w:val="130"/>
  </w:num>
  <w:num w:numId="43" w16cid:durableId="1700084370">
    <w:abstractNumId w:val="25"/>
  </w:num>
  <w:num w:numId="44" w16cid:durableId="1839688970">
    <w:abstractNumId w:val="147"/>
  </w:num>
  <w:num w:numId="45" w16cid:durableId="1610503796">
    <w:abstractNumId w:val="43"/>
  </w:num>
  <w:num w:numId="46" w16cid:durableId="457646603">
    <w:abstractNumId w:val="95"/>
  </w:num>
  <w:num w:numId="47" w16cid:durableId="906838093">
    <w:abstractNumId w:val="12"/>
  </w:num>
  <w:num w:numId="48" w16cid:durableId="1284388282">
    <w:abstractNumId w:val="83"/>
  </w:num>
  <w:num w:numId="49" w16cid:durableId="453717241">
    <w:abstractNumId w:val="125"/>
  </w:num>
  <w:num w:numId="50" w16cid:durableId="1722555638">
    <w:abstractNumId w:val="94"/>
  </w:num>
  <w:num w:numId="51" w16cid:durableId="2051342772">
    <w:abstractNumId w:val="36"/>
  </w:num>
  <w:num w:numId="52" w16cid:durableId="1140462184">
    <w:abstractNumId w:val="130"/>
    <w:lvlOverride w:ilvl="0">
      <w:startOverride w:val="1"/>
    </w:lvlOverride>
  </w:num>
  <w:num w:numId="53" w16cid:durableId="415442637">
    <w:abstractNumId w:val="130"/>
  </w:num>
  <w:num w:numId="54" w16cid:durableId="1961523713">
    <w:abstractNumId w:val="120"/>
  </w:num>
  <w:num w:numId="55" w16cid:durableId="255478910">
    <w:abstractNumId w:val="88"/>
  </w:num>
  <w:num w:numId="56" w16cid:durableId="8485541">
    <w:abstractNumId w:val="149"/>
  </w:num>
  <w:num w:numId="57" w16cid:durableId="901673626">
    <w:abstractNumId w:val="116"/>
  </w:num>
  <w:num w:numId="58" w16cid:durableId="608316422">
    <w:abstractNumId w:val="165"/>
  </w:num>
  <w:num w:numId="59" w16cid:durableId="67848678">
    <w:abstractNumId w:val="93"/>
  </w:num>
  <w:num w:numId="60" w16cid:durableId="989333592">
    <w:abstractNumId w:val="130"/>
    <w:lvlOverride w:ilvl="0">
      <w:startOverride w:val="1"/>
    </w:lvlOverride>
  </w:num>
  <w:num w:numId="61" w16cid:durableId="595098516">
    <w:abstractNumId w:val="130"/>
  </w:num>
  <w:num w:numId="62" w16cid:durableId="1576356972">
    <w:abstractNumId w:val="63"/>
  </w:num>
  <w:num w:numId="63" w16cid:durableId="52317074">
    <w:abstractNumId w:val="102"/>
  </w:num>
  <w:num w:numId="64" w16cid:durableId="1161501936">
    <w:abstractNumId w:val="137"/>
  </w:num>
  <w:num w:numId="65" w16cid:durableId="981079103">
    <w:abstractNumId w:val="124"/>
  </w:num>
  <w:num w:numId="66" w16cid:durableId="1070494658">
    <w:abstractNumId w:val="142"/>
  </w:num>
  <w:num w:numId="67" w16cid:durableId="394015756">
    <w:abstractNumId w:val="139"/>
  </w:num>
  <w:num w:numId="68" w16cid:durableId="1833716349">
    <w:abstractNumId w:val="39"/>
  </w:num>
  <w:num w:numId="69" w16cid:durableId="658315861">
    <w:abstractNumId w:val="45"/>
  </w:num>
  <w:num w:numId="70" w16cid:durableId="1576669803">
    <w:abstractNumId w:val="138"/>
  </w:num>
  <w:num w:numId="71" w16cid:durableId="2075807965">
    <w:abstractNumId w:val="42"/>
  </w:num>
  <w:num w:numId="72" w16cid:durableId="1633439573">
    <w:abstractNumId w:val="55"/>
  </w:num>
  <w:num w:numId="73" w16cid:durableId="539318445">
    <w:abstractNumId w:val="5"/>
  </w:num>
  <w:num w:numId="74" w16cid:durableId="1814639775">
    <w:abstractNumId w:val="135"/>
  </w:num>
  <w:num w:numId="75" w16cid:durableId="627786430">
    <w:abstractNumId w:val="70"/>
  </w:num>
  <w:num w:numId="76" w16cid:durableId="1060859319">
    <w:abstractNumId w:val="123"/>
  </w:num>
  <w:num w:numId="77" w16cid:durableId="33046209">
    <w:abstractNumId w:val="19"/>
  </w:num>
  <w:num w:numId="78" w16cid:durableId="1997763893">
    <w:abstractNumId w:val="170"/>
  </w:num>
  <w:num w:numId="79" w16cid:durableId="1197426774">
    <w:abstractNumId w:val="103"/>
  </w:num>
  <w:num w:numId="80" w16cid:durableId="997460450">
    <w:abstractNumId w:val="27"/>
  </w:num>
  <w:num w:numId="81" w16cid:durableId="1924948305">
    <w:abstractNumId w:val="41"/>
  </w:num>
  <w:num w:numId="82" w16cid:durableId="1689721448">
    <w:abstractNumId w:val="68"/>
  </w:num>
  <w:num w:numId="83" w16cid:durableId="680819080">
    <w:abstractNumId w:val="23"/>
  </w:num>
  <w:num w:numId="84" w16cid:durableId="1979529135">
    <w:abstractNumId w:val="86"/>
  </w:num>
  <w:num w:numId="85" w16cid:durableId="457258689">
    <w:abstractNumId w:val="72"/>
  </w:num>
  <w:num w:numId="86" w16cid:durableId="1415398026">
    <w:abstractNumId w:val="144"/>
  </w:num>
  <w:num w:numId="87" w16cid:durableId="1027366715">
    <w:abstractNumId w:val="71"/>
  </w:num>
  <w:num w:numId="88" w16cid:durableId="756679847">
    <w:abstractNumId w:val="96"/>
  </w:num>
  <w:num w:numId="89" w16cid:durableId="1597248164">
    <w:abstractNumId w:val="126"/>
  </w:num>
  <w:num w:numId="90" w16cid:durableId="186408654">
    <w:abstractNumId w:val="131"/>
  </w:num>
  <w:num w:numId="91" w16cid:durableId="869488006">
    <w:abstractNumId w:val="53"/>
  </w:num>
  <w:num w:numId="92" w16cid:durableId="1597710034">
    <w:abstractNumId w:val="163"/>
  </w:num>
  <w:num w:numId="93" w16cid:durableId="1572498556">
    <w:abstractNumId w:val="148"/>
  </w:num>
  <w:num w:numId="94" w16cid:durableId="412816747">
    <w:abstractNumId w:val="115"/>
  </w:num>
  <w:num w:numId="95" w16cid:durableId="1705059400">
    <w:abstractNumId w:val="51"/>
  </w:num>
  <w:num w:numId="96" w16cid:durableId="1678116081">
    <w:abstractNumId w:val="61"/>
  </w:num>
  <w:num w:numId="97" w16cid:durableId="383262416">
    <w:abstractNumId w:val="46"/>
  </w:num>
  <w:num w:numId="98" w16cid:durableId="1263337878">
    <w:abstractNumId w:val="34"/>
  </w:num>
  <w:num w:numId="99" w16cid:durableId="175996345">
    <w:abstractNumId w:val="145"/>
  </w:num>
  <w:num w:numId="100" w16cid:durableId="753671174">
    <w:abstractNumId w:val="92"/>
  </w:num>
  <w:num w:numId="101" w16cid:durableId="2099907204">
    <w:abstractNumId w:val="67"/>
  </w:num>
  <w:num w:numId="102" w16cid:durableId="151913045">
    <w:abstractNumId w:val="47"/>
  </w:num>
  <w:num w:numId="103" w16cid:durableId="1468548580">
    <w:abstractNumId w:val="130"/>
  </w:num>
  <w:num w:numId="104" w16cid:durableId="1204102230">
    <w:abstractNumId w:val="130"/>
  </w:num>
  <w:num w:numId="105" w16cid:durableId="1249994848">
    <w:abstractNumId w:val="105"/>
  </w:num>
  <w:num w:numId="106" w16cid:durableId="342630852">
    <w:abstractNumId w:val="151"/>
  </w:num>
  <w:num w:numId="107" w16cid:durableId="1232543649">
    <w:abstractNumId w:val="77"/>
  </w:num>
  <w:num w:numId="108" w16cid:durableId="1317421276">
    <w:abstractNumId w:val="119"/>
  </w:num>
  <w:num w:numId="109" w16cid:durableId="834881083">
    <w:abstractNumId w:val="130"/>
  </w:num>
  <w:num w:numId="110" w16cid:durableId="1804731438">
    <w:abstractNumId w:val="130"/>
  </w:num>
  <w:num w:numId="111" w16cid:durableId="1409577008">
    <w:abstractNumId w:val="130"/>
  </w:num>
  <w:num w:numId="112" w16cid:durableId="480732039">
    <w:abstractNumId w:val="130"/>
  </w:num>
  <w:num w:numId="113" w16cid:durableId="1302423869">
    <w:abstractNumId w:val="130"/>
  </w:num>
  <w:num w:numId="114" w16cid:durableId="475490608">
    <w:abstractNumId w:val="130"/>
  </w:num>
  <w:num w:numId="115" w16cid:durableId="946503381">
    <w:abstractNumId w:val="130"/>
  </w:num>
  <w:num w:numId="116" w16cid:durableId="828209861">
    <w:abstractNumId w:val="130"/>
  </w:num>
  <w:num w:numId="117" w16cid:durableId="1619487174">
    <w:abstractNumId w:val="130"/>
  </w:num>
  <w:num w:numId="118" w16cid:durableId="1396590916">
    <w:abstractNumId w:val="130"/>
  </w:num>
  <w:num w:numId="119" w16cid:durableId="598686599">
    <w:abstractNumId w:val="130"/>
  </w:num>
  <w:num w:numId="120" w16cid:durableId="1464539349">
    <w:abstractNumId w:val="130"/>
  </w:num>
  <w:num w:numId="121" w16cid:durableId="1356999531">
    <w:abstractNumId w:val="130"/>
  </w:num>
  <w:num w:numId="122" w16cid:durableId="758217977">
    <w:abstractNumId w:val="130"/>
  </w:num>
  <w:num w:numId="123" w16cid:durableId="1397629116">
    <w:abstractNumId w:val="130"/>
  </w:num>
  <w:num w:numId="124" w16cid:durableId="1774787045">
    <w:abstractNumId w:val="130"/>
  </w:num>
  <w:num w:numId="125" w16cid:durableId="2024745831">
    <w:abstractNumId w:val="130"/>
  </w:num>
  <w:num w:numId="126" w16cid:durableId="1730835078">
    <w:abstractNumId w:val="130"/>
  </w:num>
  <w:num w:numId="127" w16cid:durableId="2057969951">
    <w:abstractNumId w:val="130"/>
  </w:num>
  <w:num w:numId="128" w16cid:durableId="64911904">
    <w:abstractNumId w:val="130"/>
  </w:num>
  <w:num w:numId="129" w16cid:durableId="416052313">
    <w:abstractNumId w:val="130"/>
  </w:num>
  <w:num w:numId="130" w16cid:durableId="1920168967">
    <w:abstractNumId w:val="130"/>
  </w:num>
  <w:num w:numId="131" w16cid:durableId="701442973">
    <w:abstractNumId w:val="130"/>
  </w:num>
  <w:num w:numId="132" w16cid:durableId="1321351792">
    <w:abstractNumId w:val="130"/>
  </w:num>
  <w:num w:numId="133" w16cid:durableId="56977711">
    <w:abstractNumId w:val="112"/>
  </w:num>
  <w:num w:numId="134" w16cid:durableId="1302996269">
    <w:abstractNumId w:val="130"/>
  </w:num>
  <w:num w:numId="135" w16cid:durableId="692076722">
    <w:abstractNumId w:val="153"/>
  </w:num>
  <w:num w:numId="136" w16cid:durableId="1264801420">
    <w:abstractNumId w:val="121"/>
  </w:num>
  <w:num w:numId="137" w16cid:durableId="635256491">
    <w:abstractNumId w:val="50"/>
  </w:num>
  <w:num w:numId="138" w16cid:durableId="1226254587">
    <w:abstractNumId w:val="9"/>
  </w:num>
  <w:num w:numId="139" w16cid:durableId="1738674657">
    <w:abstractNumId w:val="40"/>
  </w:num>
  <w:num w:numId="140" w16cid:durableId="1313146264">
    <w:abstractNumId w:val="22"/>
  </w:num>
  <w:num w:numId="141" w16cid:durableId="115293891">
    <w:abstractNumId w:val="152"/>
  </w:num>
  <w:num w:numId="142" w16cid:durableId="705134318">
    <w:abstractNumId w:val="49"/>
  </w:num>
  <w:num w:numId="143" w16cid:durableId="453401864">
    <w:abstractNumId w:val="106"/>
  </w:num>
  <w:num w:numId="144" w16cid:durableId="881089249">
    <w:abstractNumId w:val="14"/>
  </w:num>
  <w:num w:numId="145" w16cid:durableId="1328679176">
    <w:abstractNumId w:val="33"/>
  </w:num>
  <w:num w:numId="146" w16cid:durableId="1789347473">
    <w:abstractNumId w:val="56"/>
  </w:num>
  <w:num w:numId="147" w16cid:durableId="539124297">
    <w:abstractNumId w:val="167"/>
  </w:num>
  <w:num w:numId="148" w16cid:durableId="1009797036">
    <w:abstractNumId w:val="174"/>
  </w:num>
  <w:num w:numId="149" w16cid:durableId="249319648">
    <w:abstractNumId w:val="143"/>
  </w:num>
  <w:num w:numId="150" w16cid:durableId="1060983043">
    <w:abstractNumId w:val="62"/>
  </w:num>
  <w:num w:numId="151" w16cid:durableId="765034461">
    <w:abstractNumId w:val="32"/>
  </w:num>
  <w:num w:numId="152" w16cid:durableId="651712608">
    <w:abstractNumId w:val="38"/>
  </w:num>
  <w:num w:numId="153" w16cid:durableId="1947541608">
    <w:abstractNumId w:val="28"/>
  </w:num>
  <w:num w:numId="154" w16cid:durableId="1235966224">
    <w:abstractNumId w:val="82"/>
  </w:num>
  <w:num w:numId="155" w16cid:durableId="1072776576">
    <w:abstractNumId w:val="4"/>
  </w:num>
  <w:num w:numId="156" w16cid:durableId="571963376">
    <w:abstractNumId w:val="65"/>
  </w:num>
  <w:num w:numId="157" w16cid:durableId="375084947">
    <w:abstractNumId w:val="10"/>
  </w:num>
  <w:num w:numId="158" w16cid:durableId="1527597897">
    <w:abstractNumId w:val="127"/>
  </w:num>
  <w:num w:numId="159" w16cid:durableId="1660377925">
    <w:abstractNumId w:val="118"/>
  </w:num>
  <w:num w:numId="160" w16cid:durableId="1778065085">
    <w:abstractNumId w:val="130"/>
  </w:num>
  <w:num w:numId="161" w16cid:durableId="1020089781">
    <w:abstractNumId w:val="172"/>
  </w:num>
  <w:num w:numId="162" w16cid:durableId="262034710">
    <w:abstractNumId w:val="30"/>
  </w:num>
  <w:num w:numId="163" w16cid:durableId="832187747">
    <w:abstractNumId w:val="60"/>
  </w:num>
  <w:num w:numId="164" w16cid:durableId="635646002">
    <w:abstractNumId w:val="177"/>
  </w:num>
  <w:num w:numId="165" w16cid:durableId="1930846655">
    <w:abstractNumId w:val="8"/>
  </w:num>
  <w:num w:numId="166" w16cid:durableId="59909578">
    <w:abstractNumId w:val="64"/>
  </w:num>
  <w:num w:numId="167" w16cid:durableId="909274135">
    <w:abstractNumId w:val="16"/>
  </w:num>
  <w:num w:numId="168" w16cid:durableId="1774322002">
    <w:abstractNumId w:val="37"/>
  </w:num>
  <w:num w:numId="169" w16cid:durableId="1176504301">
    <w:abstractNumId w:val="129"/>
  </w:num>
  <w:num w:numId="170" w16cid:durableId="1283878231">
    <w:abstractNumId w:val="101"/>
  </w:num>
  <w:num w:numId="171" w16cid:durableId="627518045">
    <w:abstractNumId w:val="1"/>
  </w:num>
  <w:num w:numId="172" w16cid:durableId="1848403358">
    <w:abstractNumId w:val="75"/>
  </w:num>
  <w:num w:numId="173" w16cid:durableId="896091253">
    <w:abstractNumId w:val="175"/>
  </w:num>
  <w:num w:numId="174" w16cid:durableId="555506194">
    <w:abstractNumId w:val="2"/>
  </w:num>
  <w:num w:numId="175" w16cid:durableId="2060084316">
    <w:abstractNumId w:val="130"/>
  </w:num>
  <w:num w:numId="176" w16cid:durableId="1382898463">
    <w:abstractNumId w:val="26"/>
  </w:num>
  <w:num w:numId="177" w16cid:durableId="363487503">
    <w:abstractNumId w:val="29"/>
  </w:num>
  <w:num w:numId="178" w16cid:durableId="1578322725">
    <w:abstractNumId w:val="76"/>
  </w:num>
  <w:num w:numId="179" w16cid:durableId="1092093693">
    <w:abstractNumId w:val="85"/>
  </w:num>
  <w:num w:numId="180" w16cid:durableId="1467043173">
    <w:abstractNumId w:val="157"/>
  </w:num>
  <w:num w:numId="181" w16cid:durableId="1138689204">
    <w:abstractNumId w:val="168"/>
  </w:num>
  <w:num w:numId="182" w16cid:durableId="471799219">
    <w:abstractNumId w:val="159"/>
  </w:num>
  <w:num w:numId="183" w16cid:durableId="1502698861">
    <w:abstractNumId w:val="134"/>
  </w:num>
  <w:num w:numId="184" w16cid:durableId="1461072923">
    <w:abstractNumId w:val="74"/>
  </w:num>
  <w:num w:numId="185" w16cid:durableId="327901771">
    <w:abstractNumId w:val="113"/>
  </w:num>
  <w:num w:numId="186" w16cid:durableId="1605184513">
    <w:abstractNumId w:val="17"/>
  </w:num>
  <w:num w:numId="187" w16cid:durableId="764805321">
    <w:abstractNumId w:val="155"/>
  </w:num>
  <w:num w:numId="188" w16cid:durableId="1882398470">
    <w:abstractNumId w:val="122"/>
  </w:num>
  <w:num w:numId="189" w16cid:durableId="1000347826">
    <w:abstractNumId w:val="13"/>
  </w:num>
  <w:num w:numId="190" w16cid:durableId="1966812925">
    <w:abstractNumId w:val="21"/>
  </w:num>
  <w:num w:numId="191" w16cid:durableId="1853567195">
    <w:abstractNumId w:val="57"/>
  </w:num>
  <w:num w:numId="192" w16cid:durableId="1471707422">
    <w:abstractNumId w:val="54"/>
  </w:num>
  <w:num w:numId="193" w16cid:durableId="1497570146">
    <w:abstractNumId w:val="130"/>
  </w:num>
  <w:num w:numId="194" w16cid:durableId="1930430914">
    <w:abstractNumId w:val="117"/>
  </w:num>
  <w:num w:numId="195" w16cid:durableId="916939814">
    <w:abstractNumId w:val="108"/>
  </w:num>
  <w:num w:numId="196" w16cid:durableId="869613428">
    <w:abstractNumId w:val="66"/>
  </w:num>
  <w:num w:numId="197" w16cid:durableId="1382752249">
    <w:abstractNumId w:val="84"/>
  </w:num>
  <w:num w:numId="198" w16cid:durableId="1315986985">
    <w:abstractNumId w:val="90"/>
  </w:num>
  <w:num w:numId="199" w16cid:durableId="1343167971">
    <w:abstractNumId w:val="179"/>
  </w:num>
  <w:num w:numId="200" w16cid:durableId="700861509">
    <w:abstractNumId w:val="164"/>
  </w:num>
  <w:num w:numId="201" w16cid:durableId="742727860">
    <w:abstractNumId w:val="114"/>
  </w:num>
  <w:num w:numId="202" w16cid:durableId="828448421">
    <w:abstractNumId w:val="107"/>
  </w:num>
  <w:num w:numId="203" w16cid:durableId="677346853">
    <w:abstractNumId w:val="132"/>
  </w:num>
  <w:num w:numId="204" w16cid:durableId="1857233776">
    <w:abstractNumId w:val="73"/>
  </w:num>
  <w:num w:numId="205" w16cid:durableId="700710998">
    <w:abstractNumId w:val="81"/>
  </w:num>
  <w:num w:numId="206" w16cid:durableId="357899268">
    <w:abstractNumId w:val="178"/>
  </w:num>
  <w:num w:numId="207" w16cid:durableId="725492111">
    <w:abstractNumId w:val="160"/>
  </w:num>
  <w:num w:numId="208" w16cid:durableId="1814329233">
    <w:abstractNumId w:val="180"/>
  </w:num>
  <w:num w:numId="209" w16cid:durableId="1426880899">
    <w:abstractNumId w:val="158"/>
  </w:num>
  <w:num w:numId="210" w16cid:durableId="668287435">
    <w:abstractNumId w:val="154"/>
  </w:num>
  <w:num w:numId="211" w16cid:durableId="1093547421">
    <w:abstractNumId w:val="136"/>
  </w:num>
  <w:num w:numId="212" w16cid:durableId="1040788582">
    <w:abstractNumId w:val="162"/>
  </w:num>
  <w:num w:numId="213" w16cid:durableId="4596191">
    <w:abstractNumId w:val="31"/>
  </w:num>
  <w:num w:numId="214" w16cid:durableId="755639442">
    <w:abstractNumId w:val="169"/>
  </w:num>
  <w:num w:numId="215" w16cid:durableId="784542833">
    <w:abstractNumId w:val="89"/>
  </w:num>
  <w:num w:numId="216" w16cid:durableId="15614037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4A"/>
    <w:rsid w:val="00027554"/>
    <w:rsid w:val="00031D0D"/>
    <w:rsid w:val="0005417A"/>
    <w:rsid w:val="00054B2D"/>
    <w:rsid w:val="00055589"/>
    <w:rsid w:val="0006405B"/>
    <w:rsid w:val="000705F9"/>
    <w:rsid w:val="00071C40"/>
    <w:rsid w:val="00094FA9"/>
    <w:rsid w:val="000A21E2"/>
    <w:rsid w:val="000B0A4C"/>
    <w:rsid w:val="000C1957"/>
    <w:rsid w:val="000C7CE8"/>
    <w:rsid w:val="000E710D"/>
    <w:rsid w:val="000F0E34"/>
    <w:rsid w:val="00110380"/>
    <w:rsid w:val="00124617"/>
    <w:rsid w:val="00135942"/>
    <w:rsid w:val="001420F1"/>
    <w:rsid w:val="001507B6"/>
    <w:rsid w:val="00160082"/>
    <w:rsid w:val="00173396"/>
    <w:rsid w:val="00190955"/>
    <w:rsid w:val="001A18AC"/>
    <w:rsid w:val="001A2467"/>
    <w:rsid w:val="001B5B91"/>
    <w:rsid w:val="001B5EEC"/>
    <w:rsid w:val="001C4FA5"/>
    <w:rsid w:val="001C6B68"/>
    <w:rsid w:val="001F7857"/>
    <w:rsid w:val="00206274"/>
    <w:rsid w:val="00207F2B"/>
    <w:rsid w:val="00215613"/>
    <w:rsid w:val="00221F92"/>
    <w:rsid w:val="002237ED"/>
    <w:rsid w:val="0023076B"/>
    <w:rsid w:val="00236E1D"/>
    <w:rsid w:val="002457C9"/>
    <w:rsid w:val="00247FC6"/>
    <w:rsid w:val="0025224A"/>
    <w:rsid w:val="002536C3"/>
    <w:rsid w:val="00254855"/>
    <w:rsid w:val="00256810"/>
    <w:rsid w:val="00264A12"/>
    <w:rsid w:val="002701A7"/>
    <w:rsid w:val="00271E32"/>
    <w:rsid w:val="00277010"/>
    <w:rsid w:val="00282CC5"/>
    <w:rsid w:val="00284246"/>
    <w:rsid w:val="002873D8"/>
    <w:rsid w:val="0029279C"/>
    <w:rsid w:val="00292978"/>
    <w:rsid w:val="002C70D6"/>
    <w:rsid w:val="002D06A3"/>
    <w:rsid w:val="002D379C"/>
    <w:rsid w:val="002E160F"/>
    <w:rsid w:val="002E6762"/>
    <w:rsid w:val="002F0B2D"/>
    <w:rsid w:val="002F47F7"/>
    <w:rsid w:val="002F508C"/>
    <w:rsid w:val="002F69C1"/>
    <w:rsid w:val="00301A9E"/>
    <w:rsid w:val="0030213F"/>
    <w:rsid w:val="003200A4"/>
    <w:rsid w:val="003323E9"/>
    <w:rsid w:val="003351D3"/>
    <w:rsid w:val="00336A54"/>
    <w:rsid w:val="00337B26"/>
    <w:rsid w:val="00340855"/>
    <w:rsid w:val="00361183"/>
    <w:rsid w:val="00373B43"/>
    <w:rsid w:val="00373C72"/>
    <w:rsid w:val="00384B28"/>
    <w:rsid w:val="003852DE"/>
    <w:rsid w:val="003B447A"/>
    <w:rsid w:val="003C08C5"/>
    <w:rsid w:val="003F6A7D"/>
    <w:rsid w:val="00401EA7"/>
    <w:rsid w:val="00402181"/>
    <w:rsid w:val="004106D8"/>
    <w:rsid w:val="00413DF3"/>
    <w:rsid w:val="004242D6"/>
    <w:rsid w:val="00424414"/>
    <w:rsid w:val="00426E37"/>
    <w:rsid w:val="0043123F"/>
    <w:rsid w:val="00437B06"/>
    <w:rsid w:val="00441F57"/>
    <w:rsid w:val="004630B9"/>
    <w:rsid w:val="00464D23"/>
    <w:rsid w:val="00472D4D"/>
    <w:rsid w:val="00492117"/>
    <w:rsid w:val="004A15EF"/>
    <w:rsid w:val="004A3C7D"/>
    <w:rsid w:val="004B1775"/>
    <w:rsid w:val="004B6786"/>
    <w:rsid w:val="004C2C8C"/>
    <w:rsid w:val="004D0C26"/>
    <w:rsid w:val="004E26D5"/>
    <w:rsid w:val="004E277F"/>
    <w:rsid w:val="004F32C0"/>
    <w:rsid w:val="004F6BA6"/>
    <w:rsid w:val="00501E67"/>
    <w:rsid w:val="00524C9C"/>
    <w:rsid w:val="0053121B"/>
    <w:rsid w:val="00542CFF"/>
    <w:rsid w:val="005430E1"/>
    <w:rsid w:val="00555CA3"/>
    <w:rsid w:val="00581592"/>
    <w:rsid w:val="00596087"/>
    <w:rsid w:val="005967C2"/>
    <w:rsid w:val="005A1904"/>
    <w:rsid w:val="005B7562"/>
    <w:rsid w:val="005C6796"/>
    <w:rsid w:val="005D643C"/>
    <w:rsid w:val="005F5E49"/>
    <w:rsid w:val="005F6A6F"/>
    <w:rsid w:val="0060640E"/>
    <w:rsid w:val="00607C7D"/>
    <w:rsid w:val="00612511"/>
    <w:rsid w:val="006152E6"/>
    <w:rsid w:val="006172A1"/>
    <w:rsid w:val="00624A4F"/>
    <w:rsid w:val="00630361"/>
    <w:rsid w:val="00630C74"/>
    <w:rsid w:val="00637744"/>
    <w:rsid w:val="00643DD3"/>
    <w:rsid w:val="0064409E"/>
    <w:rsid w:val="00661D60"/>
    <w:rsid w:val="00662C20"/>
    <w:rsid w:val="00666013"/>
    <w:rsid w:val="00674CE7"/>
    <w:rsid w:val="00677365"/>
    <w:rsid w:val="00687534"/>
    <w:rsid w:val="006925D9"/>
    <w:rsid w:val="006948DC"/>
    <w:rsid w:val="006B29F3"/>
    <w:rsid w:val="006C7320"/>
    <w:rsid w:val="006E0734"/>
    <w:rsid w:val="006E3192"/>
    <w:rsid w:val="006E65C7"/>
    <w:rsid w:val="006F3FFF"/>
    <w:rsid w:val="006F45A4"/>
    <w:rsid w:val="00707A9C"/>
    <w:rsid w:val="00727510"/>
    <w:rsid w:val="007357CD"/>
    <w:rsid w:val="007358DB"/>
    <w:rsid w:val="007454FC"/>
    <w:rsid w:val="0076078C"/>
    <w:rsid w:val="00771614"/>
    <w:rsid w:val="0077522F"/>
    <w:rsid w:val="0077682F"/>
    <w:rsid w:val="00787B05"/>
    <w:rsid w:val="007A5A5D"/>
    <w:rsid w:val="007B1AAC"/>
    <w:rsid w:val="007B5C7B"/>
    <w:rsid w:val="007C12E1"/>
    <w:rsid w:val="007C56B9"/>
    <w:rsid w:val="007D4360"/>
    <w:rsid w:val="007E54F6"/>
    <w:rsid w:val="007F6FC5"/>
    <w:rsid w:val="007F75B0"/>
    <w:rsid w:val="00800DE5"/>
    <w:rsid w:val="008073DE"/>
    <w:rsid w:val="00810298"/>
    <w:rsid w:val="00815483"/>
    <w:rsid w:val="00827845"/>
    <w:rsid w:val="0085253C"/>
    <w:rsid w:val="008529F4"/>
    <w:rsid w:val="00860B50"/>
    <w:rsid w:val="008723A0"/>
    <w:rsid w:val="0087242E"/>
    <w:rsid w:val="00872D8A"/>
    <w:rsid w:val="008838F1"/>
    <w:rsid w:val="0089769D"/>
    <w:rsid w:val="008A36E0"/>
    <w:rsid w:val="008A6BBB"/>
    <w:rsid w:val="008B2381"/>
    <w:rsid w:val="008B6746"/>
    <w:rsid w:val="008B69FE"/>
    <w:rsid w:val="008C76E4"/>
    <w:rsid w:val="008D260B"/>
    <w:rsid w:val="008E400E"/>
    <w:rsid w:val="008F2630"/>
    <w:rsid w:val="008F4BCC"/>
    <w:rsid w:val="00907F5C"/>
    <w:rsid w:val="00914E4E"/>
    <w:rsid w:val="00914F80"/>
    <w:rsid w:val="00916C28"/>
    <w:rsid w:val="009304D7"/>
    <w:rsid w:val="0093150B"/>
    <w:rsid w:val="00942D2A"/>
    <w:rsid w:val="00951747"/>
    <w:rsid w:val="00973019"/>
    <w:rsid w:val="009A66CA"/>
    <w:rsid w:val="009B3EEA"/>
    <w:rsid w:val="009B76A8"/>
    <w:rsid w:val="009E1B4D"/>
    <w:rsid w:val="009E2CC4"/>
    <w:rsid w:val="009E4ABB"/>
    <w:rsid w:val="009F3108"/>
    <w:rsid w:val="00A00B5E"/>
    <w:rsid w:val="00A12FEC"/>
    <w:rsid w:val="00A2444F"/>
    <w:rsid w:val="00A35BC5"/>
    <w:rsid w:val="00A50EA5"/>
    <w:rsid w:val="00A612CE"/>
    <w:rsid w:val="00A71774"/>
    <w:rsid w:val="00A72261"/>
    <w:rsid w:val="00A83B56"/>
    <w:rsid w:val="00A8665B"/>
    <w:rsid w:val="00A8708D"/>
    <w:rsid w:val="00A93C9D"/>
    <w:rsid w:val="00AA1A42"/>
    <w:rsid w:val="00AA2C31"/>
    <w:rsid w:val="00AC0D53"/>
    <w:rsid w:val="00AC7751"/>
    <w:rsid w:val="00AD020D"/>
    <w:rsid w:val="00AE3F20"/>
    <w:rsid w:val="00AF4BB5"/>
    <w:rsid w:val="00AF4C04"/>
    <w:rsid w:val="00B0589A"/>
    <w:rsid w:val="00B16037"/>
    <w:rsid w:val="00B16B07"/>
    <w:rsid w:val="00B2295E"/>
    <w:rsid w:val="00B24D2D"/>
    <w:rsid w:val="00B301A6"/>
    <w:rsid w:val="00B30A0A"/>
    <w:rsid w:val="00B35347"/>
    <w:rsid w:val="00B4610F"/>
    <w:rsid w:val="00B47F17"/>
    <w:rsid w:val="00B530A5"/>
    <w:rsid w:val="00B54896"/>
    <w:rsid w:val="00B56662"/>
    <w:rsid w:val="00B67694"/>
    <w:rsid w:val="00B706CB"/>
    <w:rsid w:val="00B71501"/>
    <w:rsid w:val="00B71A8A"/>
    <w:rsid w:val="00B97129"/>
    <w:rsid w:val="00BA0875"/>
    <w:rsid w:val="00BA0F96"/>
    <w:rsid w:val="00BA5474"/>
    <w:rsid w:val="00BB016D"/>
    <w:rsid w:val="00BB57EA"/>
    <w:rsid w:val="00BB6BC1"/>
    <w:rsid w:val="00BC6BF9"/>
    <w:rsid w:val="00BD449C"/>
    <w:rsid w:val="00BE6741"/>
    <w:rsid w:val="00BF2E71"/>
    <w:rsid w:val="00C011D6"/>
    <w:rsid w:val="00C04385"/>
    <w:rsid w:val="00C04872"/>
    <w:rsid w:val="00C0600D"/>
    <w:rsid w:val="00C1096C"/>
    <w:rsid w:val="00C10B81"/>
    <w:rsid w:val="00C13033"/>
    <w:rsid w:val="00C14A17"/>
    <w:rsid w:val="00C221BC"/>
    <w:rsid w:val="00C41FED"/>
    <w:rsid w:val="00C55ADE"/>
    <w:rsid w:val="00C62B30"/>
    <w:rsid w:val="00C7765E"/>
    <w:rsid w:val="00C84405"/>
    <w:rsid w:val="00C84B76"/>
    <w:rsid w:val="00C913F1"/>
    <w:rsid w:val="00C95537"/>
    <w:rsid w:val="00CC4FDB"/>
    <w:rsid w:val="00CC5DF4"/>
    <w:rsid w:val="00CD2115"/>
    <w:rsid w:val="00CD2EDD"/>
    <w:rsid w:val="00CD42E5"/>
    <w:rsid w:val="00CD55A8"/>
    <w:rsid w:val="00CD64C2"/>
    <w:rsid w:val="00CE1324"/>
    <w:rsid w:val="00CE2032"/>
    <w:rsid w:val="00CE5C40"/>
    <w:rsid w:val="00CF7E5A"/>
    <w:rsid w:val="00D00CB0"/>
    <w:rsid w:val="00D04D8B"/>
    <w:rsid w:val="00D10FF8"/>
    <w:rsid w:val="00D128E2"/>
    <w:rsid w:val="00D13F09"/>
    <w:rsid w:val="00D20CA9"/>
    <w:rsid w:val="00D26541"/>
    <w:rsid w:val="00D31709"/>
    <w:rsid w:val="00D54ADA"/>
    <w:rsid w:val="00D61D2C"/>
    <w:rsid w:val="00D64BB4"/>
    <w:rsid w:val="00D66E34"/>
    <w:rsid w:val="00D73823"/>
    <w:rsid w:val="00D80203"/>
    <w:rsid w:val="00D81527"/>
    <w:rsid w:val="00D90B9A"/>
    <w:rsid w:val="00D95692"/>
    <w:rsid w:val="00DA4EDC"/>
    <w:rsid w:val="00DA7383"/>
    <w:rsid w:val="00DB111E"/>
    <w:rsid w:val="00DB3F45"/>
    <w:rsid w:val="00DD2EAF"/>
    <w:rsid w:val="00DE7792"/>
    <w:rsid w:val="00DF2289"/>
    <w:rsid w:val="00DF7810"/>
    <w:rsid w:val="00E01DFE"/>
    <w:rsid w:val="00E16AEF"/>
    <w:rsid w:val="00E30F07"/>
    <w:rsid w:val="00E33A50"/>
    <w:rsid w:val="00E354C0"/>
    <w:rsid w:val="00E36D7B"/>
    <w:rsid w:val="00E37650"/>
    <w:rsid w:val="00E44F34"/>
    <w:rsid w:val="00E45FB4"/>
    <w:rsid w:val="00E71176"/>
    <w:rsid w:val="00E91BBC"/>
    <w:rsid w:val="00EB54B5"/>
    <w:rsid w:val="00ED1093"/>
    <w:rsid w:val="00ED614A"/>
    <w:rsid w:val="00EE05BA"/>
    <w:rsid w:val="00EE0932"/>
    <w:rsid w:val="00EE5995"/>
    <w:rsid w:val="00EE5FBA"/>
    <w:rsid w:val="00EE7C0B"/>
    <w:rsid w:val="00EF2124"/>
    <w:rsid w:val="00EF28A1"/>
    <w:rsid w:val="00F12B2F"/>
    <w:rsid w:val="00F23374"/>
    <w:rsid w:val="00F2354A"/>
    <w:rsid w:val="00F31479"/>
    <w:rsid w:val="00F32AD8"/>
    <w:rsid w:val="00F732B3"/>
    <w:rsid w:val="00F76A6F"/>
    <w:rsid w:val="00F81C6C"/>
    <w:rsid w:val="00F959B4"/>
    <w:rsid w:val="00F9797A"/>
    <w:rsid w:val="00FA31BF"/>
    <w:rsid w:val="00FA6101"/>
    <w:rsid w:val="00FA6ADF"/>
    <w:rsid w:val="00FC3A88"/>
    <w:rsid w:val="00FC40B9"/>
    <w:rsid w:val="00FE0B98"/>
    <w:rsid w:val="00FE68FC"/>
    <w:rsid w:val="00FF6EEB"/>
    <w:rsid w:val="45AAB2E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F75EA6"/>
  <w15:docId w15:val="{6314B1AC-F4BE-4ED1-9F2D-271979CD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1F92"/>
    <w:pPr>
      <w:spacing w:after="40"/>
      <w:jc w:val="both"/>
    </w:pPr>
  </w:style>
  <w:style w:type="paragraph" w:styleId="Titolo1">
    <w:name w:val="heading 1"/>
    <w:basedOn w:val="Normale"/>
    <w:next w:val="Normale"/>
    <w:link w:val="Titolo1Carattere"/>
    <w:uiPriority w:val="9"/>
    <w:qFormat/>
    <w:rsid w:val="00027554"/>
    <w:pPr>
      <w:keepNext/>
      <w:keepLines/>
      <w:numPr>
        <w:numId w:val="19"/>
      </w:numPr>
      <w:spacing w:before="120" w:after="240"/>
      <w:outlineLvl w:val="0"/>
    </w:pPr>
    <w:rPr>
      <w:rFonts w:asciiTheme="majorHAnsi" w:eastAsiaTheme="majorEastAsia" w:hAnsiTheme="majorHAnsi" w:cstheme="majorBidi"/>
      <w:b/>
      <w:bCs/>
      <w:color w:val="2E74B5" w:themeColor="accent1" w:themeShade="BF"/>
      <w:sz w:val="32"/>
      <w:szCs w:val="32"/>
    </w:rPr>
  </w:style>
  <w:style w:type="paragraph" w:styleId="Titolo2">
    <w:name w:val="heading 2"/>
    <w:basedOn w:val="Normale"/>
    <w:next w:val="Normale"/>
    <w:link w:val="Titolo2Carattere"/>
    <w:uiPriority w:val="9"/>
    <w:unhideWhenUsed/>
    <w:qFormat/>
    <w:rsid w:val="00624A4F"/>
    <w:pPr>
      <w:keepNext/>
      <w:keepLines/>
      <w:numPr>
        <w:ilvl w:val="1"/>
        <w:numId w:val="161"/>
      </w:numPr>
      <w:spacing w:before="120" w:after="240"/>
      <w:ind w:left="709" w:hanging="709"/>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Normal bullet 2,Elenco VOX,Elenco_2,Question,Elenco a colori - Colore 11,List Paragraph,Elenco1"/>
    <w:basedOn w:val="Normale"/>
    <w:link w:val="ParagrafoelencoCarattere"/>
    <w:uiPriority w:val="1"/>
    <w:qFormat/>
    <w:rsid w:val="004F6BA6"/>
    <w:pPr>
      <w:spacing w:after="120" w:line="240" w:lineRule="atLeast"/>
      <w:ind w:left="720"/>
    </w:pPr>
  </w:style>
  <w:style w:type="character" w:styleId="Collegamentoipertestuale">
    <w:name w:val="Hyperlink"/>
    <w:basedOn w:val="Carpredefinitoparagrafo"/>
    <w:uiPriority w:val="99"/>
    <w:unhideWhenUsed/>
    <w:rsid w:val="00256810"/>
    <w:rPr>
      <w:color w:val="0563C1" w:themeColor="hyperlink"/>
      <w:u w:val="single"/>
    </w:rPr>
  </w:style>
  <w:style w:type="table" w:styleId="Grigliatabella">
    <w:name w:val="Table Grid"/>
    <w:basedOn w:val="Tabellanormale"/>
    <w:uiPriority w:val="59"/>
    <w:rsid w:val="00256810"/>
    <w:pPr>
      <w:spacing w:after="0" w:line="240"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qFormat/>
    <w:rsid w:val="000A21E2"/>
    <w:pPr>
      <w:suppressAutoHyphens/>
      <w:spacing w:line="252" w:lineRule="auto"/>
      <w:ind w:left="720"/>
    </w:pPr>
    <w:rPr>
      <w:rFonts w:ascii="Calibri" w:eastAsia="SimSun" w:hAnsi="Calibri" w:cs="font300"/>
      <w:lang w:eastAsia="ar-SA"/>
    </w:rPr>
  </w:style>
  <w:style w:type="character" w:customStyle="1" w:styleId="apple-converted-space">
    <w:name w:val="apple-converted-space"/>
    <w:basedOn w:val="Carpredefinitoparagrafo"/>
    <w:rsid w:val="00E91BBC"/>
  </w:style>
  <w:style w:type="character" w:customStyle="1" w:styleId="riferimento">
    <w:name w:val="riferimento"/>
    <w:basedOn w:val="Carpredefinitoparagrafo"/>
    <w:rsid w:val="00E91BBC"/>
  </w:style>
  <w:style w:type="paragraph" w:styleId="Testofumetto">
    <w:name w:val="Balloon Text"/>
    <w:basedOn w:val="Normale"/>
    <w:link w:val="TestofumettoCarattere"/>
    <w:uiPriority w:val="99"/>
    <w:semiHidden/>
    <w:unhideWhenUsed/>
    <w:rsid w:val="004F32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32C0"/>
    <w:rPr>
      <w:rFonts w:ascii="Segoe UI" w:hAnsi="Segoe UI" w:cs="Segoe UI"/>
      <w:sz w:val="18"/>
      <w:szCs w:val="18"/>
    </w:rPr>
  </w:style>
  <w:style w:type="paragraph" w:styleId="Revisione">
    <w:name w:val="Revision"/>
    <w:hidden/>
    <w:uiPriority w:val="99"/>
    <w:semiHidden/>
    <w:rsid w:val="007454FC"/>
    <w:pPr>
      <w:spacing w:after="0" w:line="240" w:lineRule="auto"/>
    </w:pPr>
  </w:style>
  <w:style w:type="paragraph" w:styleId="Intestazione">
    <w:name w:val="header"/>
    <w:basedOn w:val="Normale"/>
    <w:link w:val="IntestazioneCarattere"/>
    <w:uiPriority w:val="99"/>
    <w:unhideWhenUsed/>
    <w:rsid w:val="00282CC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82CC5"/>
  </w:style>
  <w:style w:type="paragraph" w:styleId="Pidipagina">
    <w:name w:val="footer"/>
    <w:basedOn w:val="Normale"/>
    <w:link w:val="PidipaginaCarattere"/>
    <w:uiPriority w:val="99"/>
    <w:unhideWhenUsed/>
    <w:rsid w:val="00282CC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82CC5"/>
  </w:style>
  <w:style w:type="paragraph" w:styleId="NormaleWeb">
    <w:name w:val="Normal (Web)"/>
    <w:basedOn w:val="Normale"/>
    <w:uiPriority w:val="99"/>
    <w:unhideWhenUsed/>
    <w:rsid w:val="002D06A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027554"/>
    <w:rPr>
      <w:rFonts w:asciiTheme="majorHAnsi" w:eastAsiaTheme="majorEastAsia" w:hAnsiTheme="majorHAnsi" w:cstheme="majorBidi"/>
      <w:b/>
      <w:bCs/>
      <w:color w:val="2E74B5" w:themeColor="accent1" w:themeShade="BF"/>
      <w:sz w:val="32"/>
      <w:szCs w:val="32"/>
    </w:rPr>
  </w:style>
  <w:style w:type="paragraph" w:styleId="Sommario1">
    <w:name w:val="toc 1"/>
    <w:basedOn w:val="Normale"/>
    <w:next w:val="Normale"/>
    <w:autoRedefine/>
    <w:uiPriority w:val="39"/>
    <w:unhideWhenUsed/>
    <w:rsid w:val="00AA1A42"/>
    <w:pPr>
      <w:tabs>
        <w:tab w:val="left" w:pos="720"/>
        <w:tab w:val="right" w:leader="dot" w:pos="9628"/>
      </w:tabs>
      <w:spacing w:after="100"/>
      <w:ind w:left="709" w:hanging="709"/>
    </w:pPr>
    <w:rPr>
      <w:noProof/>
    </w:rPr>
  </w:style>
  <w:style w:type="character" w:customStyle="1" w:styleId="s4">
    <w:name w:val="s4"/>
    <w:basedOn w:val="Carpredefinitoparagrafo"/>
    <w:rsid w:val="00FA6ADF"/>
  </w:style>
  <w:style w:type="character" w:customStyle="1" w:styleId="Titolo2Carattere">
    <w:name w:val="Titolo 2 Carattere"/>
    <w:basedOn w:val="Carpredefinitoparagrafo"/>
    <w:link w:val="Titolo2"/>
    <w:uiPriority w:val="9"/>
    <w:rsid w:val="00624A4F"/>
    <w:rPr>
      <w:rFonts w:asciiTheme="majorHAnsi" w:eastAsiaTheme="majorEastAsia" w:hAnsiTheme="majorHAnsi" w:cstheme="majorBidi"/>
      <w:color w:val="2E74B5" w:themeColor="accent1" w:themeShade="BF"/>
      <w:sz w:val="26"/>
      <w:szCs w:val="26"/>
    </w:rPr>
  </w:style>
  <w:style w:type="paragraph" w:styleId="Corpotesto">
    <w:name w:val="Body Text"/>
    <w:basedOn w:val="Normale"/>
    <w:link w:val="CorpotestoCarattere"/>
    <w:uiPriority w:val="1"/>
    <w:qFormat/>
    <w:rsid w:val="00437B06"/>
    <w:pPr>
      <w:spacing w:before="121" w:after="0"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1"/>
    <w:rsid w:val="00437B06"/>
    <w:rPr>
      <w:rFonts w:ascii="Times New Roman" w:eastAsia="Times New Roman" w:hAnsi="Times New Roman" w:cs="Times New Roman"/>
      <w:sz w:val="24"/>
      <w:szCs w:val="24"/>
      <w:lang w:eastAsia="it-IT"/>
    </w:rPr>
  </w:style>
  <w:style w:type="character" w:customStyle="1" w:styleId="ParagrafoelencoCarattere">
    <w:name w:val="Paragrafo elenco Carattere"/>
    <w:aliases w:val="Normal bullet 2 Carattere,Elenco VOX Carattere,Elenco_2 Carattere,Question Carattere,Elenco a colori - Colore 11 Carattere,List Paragraph Carattere,Elenco1 Carattere"/>
    <w:basedOn w:val="Carpredefinitoparagrafo"/>
    <w:link w:val="Paragrafoelenco"/>
    <w:uiPriority w:val="34"/>
    <w:qFormat/>
    <w:rsid w:val="004F6BA6"/>
  </w:style>
  <w:style w:type="character" w:styleId="Menzionenonrisolta">
    <w:name w:val="Unresolved Mention"/>
    <w:basedOn w:val="Carpredefinitoparagrafo"/>
    <w:uiPriority w:val="99"/>
    <w:semiHidden/>
    <w:unhideWhenUsed/>
    <w:rsid w:val="00787B05"/>
    <w:rPr>
      <w:color w:val="605E5C"/>
      <w:shd w:val="clear" w:color="auto" w:fill="E1DFDD"/>
    </w:rPr>
  </w:style>
  <w:style w:type="character" w:styleId="Numeropagina">
    <w:name w:val="page number"/>
    <w:basedOn w:val="Carpredefinitoparagrafo"/>
    <w:uiPriority w:val="99"/>
    <w:semiHidden/>
    <w:unhideWhenUsed/>
    <w:rsid w:val="00207F2B"/>
  </w:style>
  <w:style w:type="paragraph" w:customStyle="1" w:styleId="TableParagraph">
    <w:name w:val="Table Paragraph"/>
    <w:basedOn w:val="Normale"/>
    <w:uiPriority w:val="1"/>
    <w:qFormat/>
    <w:rsid w:val="004106D8"/>
    <w:pPr>
      <w:widowControl w:val="0"/>
      <w:suppressAutoHyphens/>
      <w:spacing w:before="120" w:after="120" w:line="280" w:lineRule="atLeast"/>
    </w:pPr>
    <w:rPr>
      <w:rFonts w:ascii="Calibri" w:eastAsia="Calibri" w:hAnsi="Calibri" w:cs="Calibri"/>
      <w:sz w:val="24"/>
    </w:rPr>
  </w:style>
  <w:style w:type="table" w:customStyle="1" w:styleId="TableNormal">
    <w:name w:val="Table Normal"/>
    <w:uiPriority w:val="2"/>
    <w:semiHidden/>
    <w:unhideWhenUsed/>
    <w:qFormat/>
    <w:rsid w:val="00BB01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rtejustify">
    <w:name w:val="rtejustify"/>
    <w:basedOn w:val="Normale"/>
    <w:rsid w:val="00674CE7"/>
    <w:pPr>
      <w:spacing w:before="100" w:beforeAutospacing="1" w:after="100" w:afterAutospacing="1" w:line="240" w:lineRule="auto"/>
      <w:jc w:val="left"/>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D54AD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54ADA"/>
    <w:rPr>
      <w:sz w:val="20"/>
      <w:szCs w:val="20"/>
    </w:rPr>
  </w:style>
  <w:style w:type="character" w:styleId="Rimandonotaapidipagina">
    <w:name w:val="footnote reference"/>
    <w:basedOn w:val="Carpredefinitoparagrafo"/>
    <w:uiPriority w:val="99"/>
    <w:semiHidden/>
    <w:unhideWhenUsed/>
    <w:rsid w:val="00D54ADA"/>
    <w:rPr>
      <w:vertAlign w:val="superscript"/>
    </w:rPr>
  </w:style>
  <w:style w:type="paragraph" w:customStyle="1" w:styleId="s18">
    <w:name w:val="s18"/>
    <w:basedOn w:val="Normale"/>
    <w:rsid w:val="006948DC"/>
    <w:pPr>
      <w:spacing w:before="100" w:beforeAutospacing="1" w:after="100" w:afterAutospacing="1" w:line="240" w:lineRule="auto"/>
      <w:jc w:val="left"/>
    </w:pPr>
    <w:rPr>
      <w:rFonts w:ascii="Times New Roman" w:eastAsia="Times New Roman" w:hAnsi="Times New Roman" w:cs="Times New Roman"/>
      <w:sz w:val="24"/>
      <w:szCs w:val="24"/>
      <w:lang w:eastAsia="it-IT"/>
    </w:rPr>
  </w:style>
  <w:style w:type="character" w:customStyle="1" w:styleId="s17">
    <w:name w:val="s17"/>
    <w:basedOn w:val="Carpredefinitoparagrafo"/>
    <w:rsid w:val="006948DC"/>
  </w:style>
  <w:style w:type="paragraph" w:customStyle="1" w:styleId="s16">
    <w:name w:val="s16"/>
    <w:basedOn w:val="Normale"/>
    <w:rsid w:val="006948DC"/>
    <w:pPr>
      <w:spacing w:before="100" w:beforeAutospacing="1" w:after="100" w:afterAutospacing="1" w:line="240" w:lineRule="auto"/>
      <w:jc w:val="left"/>
    </w:pPr>
    <w:rPr>
      <w:rFonts w:ascii="Times New Roman" w:eastAsia="Times New Roman" w:hAnsi="Times New Roman" w:cs="Times New Roman"/>
      <w:sz w:val="24"/>
      <w:szCs w:val="24"/>
      <w:lang w:eastAsia="it-IT"/>
    </w:rPr>
  </w:style>
  <w:style w:type="character" w:customStyle="1" w:styleId="s19">
    <w:name w:val="s19"/>
    <w:basedOn w:val="Carpredefinitoparagrafo"/>
    <w:rsid w:val="00694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00966">
      <w:bodyDiv w:val="1"/>
      <w:marLeft w:val="0"/>
      <w:marRight w:val="0"/>
      <w:marTop w:val="0"/>
      <w:marBottom w:val="0"/>
      <w:divBdr>
        <w:top w:val="none" w:sz="0" w:space="0" w:color="auto"/>
        <w:left w:val="none" w:sz="0" w:space="0" w:color="auto"/>
        <w:bottom w:val="none" w:sz="0" w:space="0" w:color="auto"/>
        <w:right w:val="none" w:sz="0" w:space="0" w:color="auto"/>
      </w:divBdr>
      <w:divsChild>
        <w:div w:id="1072922179">
          <w:marLeft w:val="0"/>
          <w:marRight w:val="0"/>
          <w:marTop w:val="0"/>
          <w:marBottom w:val="0"/>
          <w:divBdr>
            <w:top w:val="none" w:sz="0" w:space="0" w:color="auto"/>
            <w:left w:val="none" w:sz="0" w:space="0" w:color="auto"/>
            <w:bottom w:val="none" w:sz="0" w:space="0" w:color="auto"/>
            <w:right w:val="none" w:sz="0" w:space="0" w:color="auto"/>
          </w:divBdr>
          <w:divsChild>
            <w:div w:id="486475655">
              <w:marLeft w:val="0"/>
              <w:marRight w:val="0"/>
              <w:marTop w:val="0"/>
              <w:marBottom w:val="0"/>
              <w:divBdr>
                <w:top w:val="none" w:sz="0" w:space="0" w:color="auto"/>
                <w:left w:val="none" w:sz="0" w:space="0" w:color="auto"/>
                <w:bottom w:val="none" w:sz="0" w:space="0" w:color="auto"/>
                <w:right w:val="none" w:sz="0" w:space="0" w:color="auto"/>
              </w:divBdr>
              <w:divsChild>
                <w:div w:id="21443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0053">
      <w:bodyDiv w:val="1"/>
      <w:marLeft w:val="0"/>
      <w:marRight w:val="0"/>
      <w:marTop w:val="0"/>
      <w:marBottom w:val="0"/>
      <w:divBdr>
        <w:top w:val="none" w:sz="0" w:space="0" w:color="auto"/>
        <w:left w:val="none" w:sz="0" w:space="0" w:color="auto"/>
        <w:bottom w:val="none" w:sz="0" w:space="0" w:color="auto"/>
        <w:right w:val="none" w:sz="0" w:space="0" w:color="auto"/>
      </w:divBdr>
      <w:divsChild>
        <w:div w:id="1759600213">
          <w:marLeft w:val="0"/>
          <w:marRight w:val="0"/>
          <w:marTop w:val="0"/>
          <w:marBottom w:val="0"/>
          <w:divBdr>
            <w:top w:val="none" w:sz="0" w:space="0" w:color="auto"/>
            <w:left w:val="none" w:sz="0" w:space="0" w:color="auto"/>
            <w:bottom w:val="none" w:sz="0" w:space="0" w:color="auto"/>
            <w:right w:val="none" w:sz="0" w:space="0" w:color="auto"/>
          </w:divBdr>
          <w:divsChild>
            <w:div w:id="139881896">
              <w:marLeft w:val="0"/>
              <w:marRight w:val="0"/>
              <w:marTop w:val="0"/>
              <w:marBottom w:val="0"/>
              <w:divBdr>
                <w:top w:val="none" w:sz="0" w:space="0" w:color="auto"/>
                <w:left w:val="none" w:sz="0" w:space="0" w:color="auto"/>
                <w:bottom w:val="none" w:sz="0" w:space="0" w:color="auto"/>
                <w:right w:val="none" w:sz="0" w:space="0" w:color="auto"/>
              </w:divBdr>
              <w:divsChild>
                <w:div w:id="111274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4902">
      <w:bodyDiv w:val="1"/>
      <w:marLeft w:val="0"/>
      <w:marRight w:val="0"/>
      <w:marTop w:val="0"/>
      <w:marBottom w:val="0"/>
      <w:divBdr>
        <w:top w:val="none" w:sz="0" w:space="0" w:color="auto"/>
        <w:left w:val="none" w:sz="0" w:space="0" w:color="auto"/>
        <w:bottom w:val="none" w:sz="0" w:space="0" w:color="auto"/>
        <w:right w:val="none" w:sz="0" w:space="0" w:color="auto"/>
      </w:divBdr>
      <w:divsChild>
        <w:div w:id="144008743">
          <w:marLeft w:val="0"/>
          <w:marRight w:val="0"/>
          <w:marTop w:val="0"/>
          <w:marBottom w:val="0"/>
          <w:divBdr>
            <w:top w:val="none" w:sz="0" w:space="0" w:color="auto"/>
            <w:left w:val="none" w:sz="0" w:space="0" w:color="auto"/>
            <w:bottom w:val="none" w:sz="0" w:space="0" w:color="auto"/>
            <w:right w:val="none" w:sz="0" w:space="0" w:color="auto"/>
          </w:divBdr>
          <w:divsChild>
            <w:div w:id="303825326">
              <w:marLeft w:val="0"/>
              <w:marRight w:val="0"/>
              <w:marTop w:val="0"/>
              <w:marBottom w:val="0"/>
              <w:divBdr>
                <w:top w:val="none" w:sz="0" w:space="0" w:color="auto"/>
                <w:left w:val="none" w:sz="0" w:space="0" w:color="auto"/>
                <w:bottom w:val="none" w:sz="0" w:space="0" w:color="auto"/>
                <w:right w:val="none" w:sz="0" w:space="0" w:color="auto"/>
              </w:divBdr>
              <w:divsChild>
                <w:div w:id="692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9029">
      <w:bodyDiv w:val="1"/>
      <w:marLeft w:val="0"/>
      <w:marRight w:val="0"/>
      <w:marTop w:val="0"/>
      <w:marBottom w:val="0"/>
      <w:divBdr>
        <w:top w:val="none" w:sz="0" w:space="0" w:color="auto"/>
        <w:left w:val="none" w:sz="0" w:space="0" w:color="auto"/>
        <w:bottom w:val="none" w:sz="0" w:space="0" w:color="auto"/>
        <w:right w:val="none" w:sz="0" w:space="0" w:color="auto"/>
      </w:divBdr>
      <w:divsChild>
        <w:div w:id="1293633197">
          <w:marLeft w:val="0"/>
          <w:marRight w:val="0"/>
          <w:marTop w:val="0"/>
          <w:marBottom w:val="0"/>
          <w:divBdr>
            <w:top w:val="none" w:sz="0" w:space="0" w:color="auto"/>
            <w:left w:val="none" w:sz="0" w:space="0" w:color="auto"/>
            <w:bottom w:val="none" w:sz="0" w:space="0" w:color="auto"/>
            <w:right w:val="none" w:sz="0" w:space="0" w:color="auto"/>
          </w:divBdr>
          <w:divsChild>
            <w:div w:id="330379559">
              <w:marLeft w:val="0"/>
              <w:marRight w:val="0"/>
              <w:marTop w:val="0"/>
              <w:marBottom w:val="0"/>
              <w:divBdr>
                <w:top w:val="none" w:sz="0" w:space="0" w:color="auto"/>
                <w:left w:val="none" w:sz="0" w:space="0" w:color="auto"/>
                <w:bottom w:val="none" w:sz="0" w:space="0" w:color="auto"/>
                <w:right w:val="none" w:sz="0" w:space="0" w:color="auto"/>
              </w:divBdr>
              <w:divsChild>
                <w:div w:id="867989142">
                  <w:marLeft w:val="0"/>
                  <w:marRight w:val="0"/>
                  <w:marTop w:val="0"/>
                  <w:marBottom w:val="0"/>
                  <w:divBdr>
                    <w:top w:val="none" w:sz="0" w:space="0" w:color="auto"/>
                    <w:left w:val="none" w:sz="0" w:space="0" w:color="auto"/>
                    <w:bottom w:val="none" w:sz="0" w:space="0" w:color="auto"/>
                    <w:right w:val="none" w:sz="0" w:space="0" w:color="auto"/>
                  </w:divBdr>
                  <w:divsChild>
                    <w:div w:id="2099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62164">
      <w:bodyDiv w:val="1"/>
      <w:marLeft w:val="0"/>
      <w:marRight w:val="0"/>
      <w:marTop w:val="0"/>
      <w:marBottom w:val="0"/>
      <w:divBdr>
        <w:top w:val="none" w:sz="0" w:space="0" w:color="auto"/>
        <w:left w:val="none" w:sz="0" w:space="0" w:color="auto"/>
        <w:bottom w:val="none" w:sz="0" w:space="0" w:color="auto"/>
        <w:right w:val="none" w:sz="0" w:space="0" w:color="auto"/>
      </w:divBdr>
      <w:divsChild>
        <w:div w:id="57632415">
          <w:marLeft w:val="0"/>
          <w:marRight w:val="0"/>
          <w:marTop w:val="0"/>
          <w:marBottom w:val="0"/>
          <w:divBdr>
            <w:top w:val="none" w:sz="0" w:space="0" w:color="auto"/>
            <w:left w:val="none" w:sz="0" w:space="0" w:color="auto"/>
            <w:bottom w:val="none" w:sz="0" w:space="0" w:color="auto"/>
            <w:right w:val="none" w:sz="0" w:space="0" w:color="auto"/>
          </w:divBdr>
          <w:divsChild>
            <w:div w:id="1100416371">
              <w:marLeft w:val="0"/>
              <w:marRight w:val="0"/>
              <w:marTop w:val="0"/>
              <w:marBottom w:val="0"/>
              <w:divBdr>
                <w:top w:val="none" w:sz="0" w:space="0" w:color="auto"/>
                <w:left w:val="none" w:sz="0" w:space="0" w:color="auto"/>
                <w:bottom w:val="none" w:sz="0" w:space="0" w:color="auto"/>
                <w:right w:val="none" w:sz="0" w:space="0" w:color="auto"/>
              </w:divBdr>
              <w:divsChild>
                <w:div w:id="1316451531">
                  <w:marLeft w:val="0"/>
                  <w:marRight w:val="0"/>
                  <w:marTop w:val="0"/>
                  <w:marBottom w:val="0"/>
                  <w:divBdr>
                    <w:top w:val="none" w:sz="0" w:space="0" w:color="auto"/>
                    <w:left w:val="none" w:sz="0" w:space="0" w:color="auto"/>
                    <w:bottom w:val="none" w:sz="0" w:space="0" w:color="auto"/>
                    <w:right w:val="none" w:sz="0" w:space="0" w:color="auto"/>
                  </w:divBdr>
                  <w:divsChild>
                    <w:div w:id="93902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37922">
      <w:bodyDiv w:val="1"/>
      <w:marLeft w:val="0"/>
      <w:marRight w:val="0"/>
      <w:marTop w:val="0"/>
      <w:marBottom w:val="0"/>
      <w:divBdr>
        <w:top w:val="none" w:sz="0" w:space="0" w:color="auto"/>
        <w:left w:val="none" w:sz="0" w:space="0" w:color="auto"/>
        <w:bottom w:val="none" w:sz="0" w:space="0" w:color="auto"/>
        <w:right w:val="none" w:sz="0" w:space="0" w:color="auto"/>
      </w:divBdr>
      <w:divsChild>
        <w:div w:id="1069226316">
          <w:marLeft w:val="0"/>
          <w:marRight w:val="0"/>
          <w:marTop w:val="0"/>
          <w:marBottom w:val="0"/>
          <w:divBdr>
            <w:top w:val="none" w:sz="0" w:space="0" w:color="auto"/>
            <w:left w:val="none" w:sz="0" w:space="0" w:color="auto"/>
            <w:bottom w:val="none" w:sz="0" w:space="0" w:color="auto"/>
            <w:right w:val="none" w:sz="0" w:space="0" w:color="auto"/>
          </w:divBdr>
          <w:divsChild>
            <w:div w:id="1852530259">
              <w:marLeft w:val="0"/>
              <w:marRight w:val="0"/>
              <w:marTop w:val="0"/>
              <w:marBottom w:val="0"/>
              <w:divBdr>
                <w:top w:val="none" w:sz="0" w:space="0" w:color="auto"/>
                <w:left w:val="none" w:sz="0" w:space="0" w:color="auto"/>
                <w:bottom w:val="none" w:sz="0" w:space="0" w:color="auto"/>
                <w:right w:val="none" w:sz="0" w:space="0" w:color="auto"/>
              </w:divBdr>
              <w:divsChild>
                <w:div w:id="102054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8273">
      <w:bodyDiv w:val="1"/>
      <w:marLeft w:val="0"/>
      <w:marRight w:val="0"/>
      <w:marTop w:val="0"/>
      <w:marBottom w:val="0"/>
      <w:divBdr>
        <w:top w:val="none" w:sz="0" w:space="0" w:color="auto"/>
        <w:left w:val="none" w:sz="0" w:space="0" w:color="auto"/>
        <w:bottom w:val="none" w:sz="0" w:space="0" w:color="auto"/>
        <w:right w:val="none" w:sz="0" w:space="0" w:color="auto"/>
      </w:divBdr>
      <w:divsChild>
        <w:div w:id="1344012418">
          <w:marLeft w:val="0"/>
          <w:marRight w:val="0"/>
          <w:marTop w:val="0"/>
          <w:marBottom w:val="0"/>
          <w:divBdr>
            <w:top w:val="none" w:sz="0" w:space="0" w:color="auto"/>
            <w:left w:val="none" w:sz="0" w:space="0" w:color="auto"/>
            <w:bottom w:val="none" w:sz="0" w:space="0" w:color="auto"/>
            <w:right w:val="none" w:sz="0" w:space="0" w:color="auto"/>
          </w:divBdr>
          <w:divsChild>
            <w:div w:id="533663140">
              <w:marLeft w:val="0"/>
              <w:marRight w:val="0"/>
              <w:marTop w:val="0"/>
              <w:marBottom w:val="0"/>
              <w:divBdr>
                <w:top w:val="none" w:sz="0" w:space="0" w:color="auto"/>
                <w:left w:val="none" w:sz="0" w:space="0" w:color="auto"/>
                <w:bottom w:val="none" w:sz="0" w:space="0" w:color="auto"/>
                <w:right w:val="none" w:sz="0" w:space="0" w:color="auto"/>
              </w:divBdr>
              <w:divsChild>
                <w:div w:id="116111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5565">
      <w:bodyDiv w:val="1"/>
      <w:marLeft w:val="0"/>
      <w:marRight w:val="0"/>
      <w:marTop w:val="0"/>
      <w:marBottom w:val="0"/>
      <w:divBdr>
        <w:top w:val="none" w:sz="0" w:space="0" w:color="auto"/>
        <w:left w:val="none" w:sz="0" w:space="0" w:color="auto"/>
        <w:bottom w:val="none" w:sz="0" w:space="0" w:color="auto"/>
        <w:right w:val="none" w:sz="0" w:space="0" w:color="auto"/>
      </w:divBdr>
      <w:divsChild>
        <w:div w:id="199826861">
          <w:marLeft w:val="0"/>
          <w:marRight w:val="0"/>
          <w:marTop w:val="0"/>
          <w:marBottom w:val="0"/>
          <w:divBdr>
            <w:top w:val="none" w:sz="0" w:space="0" w:color="auto"/>
            <w:left w:val="none" w:sz="0" w:space="0" w:color="auto"/>
            <w:bottom w:val="none" w:sz="0" w:space="0" w:color="auto"/>
            <w:right w:val="none" w:sz="0" w:space="0" w:color="auto"/>
          </w:divBdr>
          <w:divsChild>
            <w:div w:id="1719476870">
              <w:marLeft w:val="0"/>
              <w:marRight w:val="0"/>
              <w:marTop w:val="0"/>
              <w:marBottom w:val="0"/>
              <w:divBdr>
                <w:top w:val="none" w:sz="0" w:space="0" w:color="auto"/>
                <w:left w:val="none" w:sz="0" w:space="0" w:color="auto"/>
                <w:bottom w:val="none" w:sz="0" w:space="0" w:color="auto"/>
                <w:right w:val="none" w:sz="0" w:space="0" w:color="auto"/>
              </w:divBdr>
              <w:divsChild>
                <w:div w:id="157358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2359">
      <w:bodyDiv w:val="1"/>
      <w:marLeft w:val="0"/>
      <w:marRight w:val="0"/>
      <w:marTop w:val="0"/>
      <w:marBottom w:val="0"/>
      <w:divBdr>
        <w:top w:val="none" w:sz="0" w:space="0" w:color="auto"/>
        <w:left w:val="none" w:sz="0" w:space="0" w:color="auto"/>
        <w:bottom w:val="none" w:sz="0" w:space="0" w:color="auto"/>
        <w:right w:val="none" w:sz="0" w:space="0" w:color="auto"/>
      </w:divBdr>
      <w:divsChild>
        <w:div w:id="404886142">
          <w:marLeft w:val="0"/>
          <w:marRight w:val="0"/>
          <w:marTop w:val="0"/>
          <w:marBottom w:val="0"/>
          <w:divBdr>
            <w:top w:val="none" w:sz="0" w:space="0" w:color="auto"/>
            <w:left w:val="none" w:sz="0" w:space="0" w:color="auto"/>
            <w:bottom w:val="none" w:sz="0" w:space="0" w:color="auto"/>
            <w:right w:val="none" w:sz="0" w:space="0" w:color="auto"/>
          </w:divBdr>
          <w:divsChild>
            <w:div w:id="1632327640">
              <w:marLeft w:val="0"/>
              <w:marRight w:val="0"/>
              <w:marTop w:val="0"/>
              <w:marBottom w:val="0"/>
              <w:divBdr>
                <w:top w:val="none" w:sz="0" w:space="0" w:color="auto"/>
                <w:left w:val="none" w:sz="0" w:space="0" w:color="auto"/>
                <w:bottom w:val="none" w:sz="0" w:space="0" w:color="auto"/>
                <w:right w:val="none" w:sz="0" w:space="0" w:color="auto"/>
              </w:divBdr>
              <w:divsChild>
                <w:div w:id="932787603">
                  <w:marLeft w:val="0"/>
                  <w:marRight w:val="0"/>
                  <w:marTop w:val="0"/>
                  <w:marBottom w:val="0"/>
                  <w:divBdr>
                    <w:top w:val="none" w:sz="0" w:space="0" w:color="auto"/>
                    <w:left w:val="none" w:sz="0" w:space="0" w:color="auto"/>
                    <w:bottom w:val="none" w:sz="0" w:space="0" w:color="auto"/>
                    <w:right w:val="none" w:sz="0" w:space="0" w:color="auto"/>
                  </w:divBdr>
                  <w:divsChild>
                    <w:div w:id="123006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08224">
      <w:bodyDiv w:val="1"/>
      <w:marLeft w:val="0"/>
      <w:marRight w:val="0"/>
      <w:marTop w:val="0"/>
      <w:marBottom w:val="0"/>
      <w:divBdr>
        <w:top w:val="none" w:sz="0" w:space="0" w:color="auto"/>
        <w:left w:val="none" w:sz="0" w:space="0" w:color="auto"/>
        <w:bottom w:val="none" w:sz="0" w:space="0" w:color="auto"/>
        <w:right w:val="none" w:sz="0" w:space="0" w:color="auto"/>
      </w:divBdr>
    </w:div>
    <w:div w:id="175930168">
      <w:bodyDiv w:val="1"/>
      <w:marLeft w:val="0"/>
      <w:marRight w:val="0"/>
      <w:marTop w:val="0"/>
      <w:marBottom w:val="0"/>
      <w:divBdr>
        <w:top w:val="none" w:sz="0" w:space="0" w:color="auto"/>
        <w:left w:val="none" w:sz="0" w:space="0" w:color="auto"/>
        <w:bottom w:val="none" w:sz="0" w:space="0" w:color="auto"/>
        <w:right w:val="none" w:sz="0" w:space="0" w:color="auto"/>
      </w:divBdr>
      <w:divsChild>
        <w:div w:id="1810898763">
          <w:marLeft w:val="0"/>
          <w:marRight w:val="0"/>
          <w:marTop w:val="0"/>
          <w:marBottom w:val="0"/>
          <w:divBdr>
            <w:top w:val="none" w:sz="0" w:space="0" w:color="auto"/>
            <w:left w:val="none" w:sz="0" w:space="0" w:color="auto"/>
            <w:bottom w:val="none" w:sz="0" w:space="0" w:color="auto"/>
            <w:right w:val="none" w:sz="0" w:space="0" w:color="auto"/>
          </w:divBdr>
          <w:divsChild>
            <w:div w:id="26024698">
              <w:marLeft w:val="0"/>
              <w:marRight w:val="0"/>
              <w:marTop w:val="0"/>
              <w:marBottom w:val="0"/>
              <w:divBdr>
                <w:top w:val="none" w:sz="0" w:space="0" w:color="auto"/>
                <w:left w:val="none" w:sz="0" w:space="0" w:color="auto"/>
                <w:bottom w:val="none" w:sz="0" w:space="0" w:color="auto"/>
                <w:right w:val="none" w:sz="0" w:space="0" w:color="auto"/>
              </w:divBdr>
              <w:divsChild>
                <w:div w:id="176927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55751">
      <w:bodyDiv w:val="1"/>
      <w:marLeft w:val="0"/>
      <w:marRight w:val="0"/>
      <w:marTop w:val="0"/>
      <w:marBottom w:val="0"/>
      <w:divBdr>
        <w:top w:val="none" w:sz="0" w:space="0" w:color="auto"/>
        <w:left w:val="none" w:sz="0" w:space="0" w:color="auto"/>
        <w:bottom w:val="none" w:sz="0" w:space="0" w:color="auto"/>
        <w:right w:val="none" w:sz="0" w:space="0" w:color="auto"/>
      </w:divBdr>
      <w:divsChild>
        <w:div w:id="1485119781">
          <w:marLeft w:val="0"/>
          <w:marRight w:val="0"/>
          <w:marTop w:val="0"/>
          <w:marBottom w:val="0"/>
          <w:divBdr>
            <w:top w:val="none" w:sz="0" w:space="0" w:color="auto"/>
            <w:left w:val="none" w:sz="0" w:space="0" w:color="auto"/>
            <w:bottom w:val="none" w:sz="0" w:space="0" w:color="auto"/>
            <w:right w:val="none" w:sz="0" w:space="0" w:color="auto"/>
          </w:divBdr>
          <w:divsChild>
            <w:div w:id="1703625671">
              <w:marLeft w:val="0"/>
              <w:marRight w:val="0"/>
              <w:marTop w:val="0"/>
              <w:marBottom w:val="0"/>
              <w:divBdr>
                <w:top w:val="none" w:sz="0" w:space="0" w:color="auto"/>
                <w:left w:val="none" w:sz="0" w:space="0" w:color="auto"/>
                <w:bottom w:val="none" w:sz="0" w:space="0" w:color="auto"/>
                <w:right w:val="none" w:sz="0" w:space="0" w:color="auto"/>
              </w:divBdr>
              <w:divsChild>
                <w:div w:id="200049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142453">
      <w:bodyDiv w:val="1"/>
      <w:marLeft w:val="0"/>
      <w:marRight w:val="0"/>
      <w:marTop w:val="0"/>
      <w:marBottom w:val="0"/>
      <w:divBdr>
        <w:top w:val="none" w:sz="0" w:space="0" w:color="auto"/>
        <w:left w:val="none" w:sz="0" w:space="0" w:color="auto"/>
        <w:bottom w:val="none" w:sz="0" w:space="0" w:color="auto"/>
        <w:right w:val="none" w:sz="0" w:space="0" w:color="auto"/>
      </w:divBdr>
      <w:divsChild>
        <w:div w:id="1213999507">
          <w:marLeft w:val="0"/>
          <w:marRight w:val="0"/>
          <w:marTop w:val="0"/>
          <w:marBottom w:val="0"/>
          <w:divBdr>
            <w:top w:val="none" w:sz="0" w:space="0" w:color="auto"/>
            <w:left w:val="none" w:sz="0" w:space="0" w:color="auto"/>
            <w:bottom w:val="none" w:sz="0" w:space="0" w:color="auto"/>
            <w:right w:val="none" w:sz="0" w:space="0" w:color="auto"/>
          </w:divBdr>
          <w:divsChild>
            <w:div w:id="588349057">
              <w:marLeft w:val="0"/>
              <w:marRight w:val="0"/>
              <w:marTop w:val="0"/>
              <w:marBottom w:val="0"/>
              <w:divBdr>
                <w:top w:val="none" w:sz="0" w:space="0" w:color="auto"/>
                <w:left w:val="none" w:sz="0" w:space="0" w:color="auto"/>
                <w:bottom w:val="none" w:sz="0" w:space="0" w:color="auto"/>
                <w:right w:val="none" w:sz="0" w:space="0" w:color="auto"/>
              </w:divBdr>
              <w:divsChild>
                <w:div w:id="148087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218483">
      <w:bodyDiv w:val="1"/>
      <w:marLeft w:val="0"/>
      <w:marRight w:val="0"/>
      <w:marTop w:val="0"/>
      <w:marBottom w:val="0"/>
      <w:divBdr>
        <w:top w:val="none" w:sz="0" w:space="0" w:color="auto"/>
        <w:left w:val="none" w:sz="0" w:space="0" w:color="auto"/>
        <w:bottom w:val="none" w:sz="0" w:space="0" w:color="auto"/>
        <w:right w:val="none" w:sz="0" w:space="0" w:color="auto"/>
      </w:divBdr>
      <w:divsChild>
        <w:div w:id="500661204">
          <w:marLeft w:val="0"/>
          <w:marRight w:val="0"/>
          <w:marTop w:val="0"/>
          <w:marBottom w:val="0"/>
          <w:divBdr>
            <w:top w:val="none" w:sz="0" w:space="0" w:color="auto"/>
            <w:left w:val="none" w:sz="0" w:space="0" w:color="auto"/>
            <w:bottom w:val="none" w:sz="0" w:space="0" w:color="auto"/>
            <w:right w:val="none" w:sz="0" w:space="0" w:color="auto"/>
          </w:divBdr>
          <w:divsChild>
            <w:div w:id="958416221">
              <w:marLeft w:val="0"/>
              <w:marRight w:val="0"/>
              <w:marTop w:val="0"/>
              <w:marBottom w:val="0"/>
              <w:divBdr>
                <w:top w:val="none" w:sz="0" w:space="0" w:color="auto"/>
                <w:left w:val="none" w:sz="0" w:space="0" w:color="auto"/>
                <w:bottom w:val="none" w:sz="0" w:space="0" w:color="auto"/>
                <w:right w:val="none" w:sz="0" w:space="0" w:color="auto"/>
              </w:divBdr>
              <w:divsChild>
                <w:div w:id="56283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19666">
      <w:bodyDiv w:val="1"/>
      <w:marLeft w:val="0"/>
      <w:marRight w:val="0"/>
      <w:marTop w:val="0"/>
      <w:marBottom w:val="0"/>
      <w:divBdr>
        <w:top w:val="none" w:sz="0" w:space="0" w:color="auto"/>
        <w:left w:val="none" w:sz="0" w:space="0" w:color="auto"/>
        <w:bottom w:val="none" w:sz="0" w:space="0" w:color="auto"/>
        <w:right w:val="none" w:sz="0" w:space="0" w:color="auto"/>
      </w:divBdr>
      <w:divsChild>
        <w:div w:id="934555255">
          <w:marLeft w:val="0"/>
          <w:marRight w:val="0"/>
          <w:marTop w:val="0"/>
          <w:marBottom w:val="0"/>
          <w:divBdr>
            <w:top w:val="none" w:sz="0" w:space="0" w:color="auto"/>
            <w:left w:val="none" w:sz="0" w:space="0" w:color="auto"/>
            <w:bottom w:val="none" w:sz="0" w:space="0" w:color="auto"/>
            <w:right w:val="none" w:sz="0" w:space="0" w:color="auto"/>
          </w:divBdr>
          <w:divsChild>
            <w:div w:id="1922324918">
              <w:marLeft w:val="0"/>
              <w:marRight w:val="0"/>
              <w:marTop w:val="0"/>
              <w:marBottom w:val="0"/>
              <w:divBdr>
                <w:top w:val="none" w:sz="0" w:space="0" w:color="auto"/>
                <w:left w:val="none" w:sz="0" w:space="0" w:color="auto"/>
                <w:bottom w:val="none" w:sz="0" w:space="0" w:color="auto"/>
                <w:right w:val="none" w:sz="0" w:space="0" w:color="auto"/>
              </w:divBdr>
              <w:divsChild>
                <w:div w:id="1757752346">
                  <w:marLeft w:val="0"/>
                  <w:marRight w:val="0"/>
                  <w:marTop w:val="0"/>
                  <w:marBottom w:val="0"/>
                  <w:divBdr>
                    <w:top w:val="none" w:sz="0" w:space="0" w:color="auto"/>
                    <w:left w:val="none" w:sz="0" w:space="0" w:color="auto"/>
                    <w:bottom w:val="none" w:sz="0" w:space="0" w:color="auto"/>
                    <w:right w:val="none" w:sz="0" w:space="0" w:color="auto"/>
                  </w:divBdr>
                  <w:divsChild>
                    <w:div w:id="808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263830">
      <w:bodyDiv w:val="1"/>
      <w:marLeft w:val="0"/>
      <w:marRight w:val="0"/>
      <w:marTop w:val="0"/>
      <w:marBottom w:val="0"/>
      <w:divBdr>
        <w:top w:val="none" w:sz="0" w:space="0" w:color="auto"/>
        <w:left w:val="none" w:sz="0" w:space="0" w:color="auto"/>
        <w:bottom w:val="none" w:sz="0" w:space="0" w:color="auto"/>
        <w:right w:val="none" w:sz="0" w:space="0" w:color="auto"/>
      </w:divBdr>
      <w:divsChild>
        <w:div w:id="1618180615">
          <w:marLeft w:val="0"/>
          <w:marRight w:val="0"/>
          <w:marTop w:val="0"/>
          <w:marBottom w:val="0"/>
          <w:divBdr>
            <w:top w:val="none" w:sz="0" w:space="0" w:color="auto"/>
            <w:left w:val="none" w:sz="0" w:space="0" w:color="auto"/>
            <w:bottom w:val="none" w:sz="0" w:space="0" w:color="auto"/>
            <w:right w:val="none" w:sz="0" w:space="0" w:color="auto"/>
          </w:divBdr>
          <w:divsChild>
            <w:div w:id="339819226">
              <w:marLeft w:val="0"/>
              <w:marRight w:val="0"/>
              <w:marTop w:val="0"/>
              <w:marBottom w:val="0"/>
              <w:divBdr>
                <w:top w:val="none" w:sz="0" w:space="0" w:color="auto"/>
                <w:left w:val="none" w:sz="0" w:space="0" w:color="auto"/>
                <w:bottom w:val="none" w:sz="0" w:space="0" w:color="auto"/>
                <w:right w:val="none" w:sz="0" w:space="0" w:color="auto"/>
              </w:divBdr>
              <w:divsChild>
                <w:div w:id="9377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278458">
      <w:bodyDiv w:val="1"/>
      <w:marLeft w:val="0"/>
      <w:marRight w:val="0"/>
      <w:marTop w:val="0"/>
      <w:marBottom w:val="0"/>
      <w:divBdr>
        <w:top w:val="none" w:sz="0" w:space="0" w:color="auto"/>
        <w:left w:val="none" w:sz="0" w:space="0" w:color="auto"/>
        <w:bottom w:val="none" w:sz="0" w:space="0" w:color="auto"/>
        <w:right w:val="none" w:sz="0" w:space="0" w:color="auto"/>
      </w:divBdr>
      <w:divsChild>
        <w:div w:id="1758021050">
          <w:marLeft w:val="0"/>
          <w:marRight w:val="0"/>
          <w:marTop w:val="0"/>
          <w:marBottom w:val="0"/>
          <w:divBdr>
            <w:top w:val="none" w:sz="0" w:space="0" w:color="auto"/>
            <w:left w:val="none" w:sz="0" w:space="0" w:color="auto"/>
            <w:bottom w:val="none" w:sz="0" w:space="0" w:color="auto"/>
            <w:right w:val="none" w:sz="0" w:space="0" w:color="auto"/>
          </w:divBdr>
          <w:divsChild>
            <w:div w:id="250818152">
              <w:marLeft w:val="0"/>
              <w:marRight w:val="0"/>
              <w:marTop w:val="0"/>
              <w:marBottom w:val="0"/>
              <w:divBdr>
                <w:top w:val="none" w:sz="0" w:space="0" w:color="auto"/>
                <w:left w:val="none" w:sz="0" w:space="0" w:color="auto"/>
                <w:bottom w:val="none" w:sz="0" w:space="0" w:color="auto"/>
                <w:right w:val="none" w:sz="0" w:space="0" w:color="auto"/>
              </w:divBdr>
              <w:divsChild>
                <w:div w:id="158251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11401">
      <w:bodyDiv w:val="1"/>
      <w:marLeft w:val="0"/>
      <w:marRight w:val="0"/>
      <w:marTop w:val="0"/>
      <w:marBottom w:val="0"/>
      <w:divBdr>
        <w:top w:val="none" w:sz="0" w:space="0" w:color="auto"/>
        <w:left w:val="none" w:sz="0" w:space="0" w:color="auto"/>
        <w:bottom w:val="none" w:sz="0" w:space="0" w:color="auto"/>
        <w:right w:val="none" w:sz="0" w:space="0" w:color="auto"/>
      </w:divBdr>
      <w:divsChild>
        <w:div w:id="1349066561">
          <w:marLeft w:val="0"/>
          <w:marRight w:val="0"/>
          <w:marTop w:val="0"/>
          <w:marBottom w:val="0"/>
          <w:divBdr>
            <w:top w:val="none" w:sz="0" w:space="0" w:color="auto"/>
            <w:left w:val="none" w:sz="0" w:space="0" w:color="auto"/>
            <w:bottom w:val="none" w:sz="0" w:space="0" w:color="auto"/>
            <w:right w:val="none" w:sz="0" w:space="0" w:color="auto"/>
          </w:divBdr>
          <w:divsChild>
            <w:div w:id="1425149895">
              <w:marLeft w:val="0"/>
              <w:marRight w:val="0"/>
              <w:marTop w:val="0"/>
              <w:marBottom w:val="0"/>
              <w:divBdr>
                <w:top w:val="none" w:sz="0" w:space="0" w:color="auto"/>
                <w:left w:val="none" w:sz="0" w:space="0" w:color="auto"/>
                <w:bottom w:val="none" w:sz="0" w:space="0" w:color="auto"/>
                <w:right w:val="none" w:sz="0" w:space="0" w:color="auto"/>
              </w:divBdr>
              <w:divsChild>
                <w:div w:id="5518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618346">
      <w:bodyDiv w:val="1"/>
      <w:marLeft w:val="0"/>
      <w:marRight w:val="0"/>
      <w:marTop w:val="0"/>
      <w:marBottom w:val="0"/>
      <w:divBdr>
        <w:top w:val="none" w:sz="0" w:space="0" w:color="auto"/>
        <w:left w:val="none" w:sz="0" w:space="0" w:color="auto"/>
        <w:bottom w:val="none" w:sz="0" w:space="0" w:color="auto"/>
        <w:right w:val="none" w:sz="0" w:space="0" w:color="auto"/>
      </w:divBdr>
      <w:divsChild>
        <w:div w:id="369845999">
          <w:marLeft w:val="0"/>
          <w:marRight w:val="0"/>
          <w:marTop w:val="0"/>
          <w:marBottom w:val="0"/>
          <w:divBdr>
            <w:top w:val="none" w:sz="0" w:space="0" w:color="auto"/>
            <w:left w:val="none" w:sz="0" w:space="0" w:color="auto"/>
            <w:bottom w:val="none" w:sz="0" w:space="0" w:color="auto"/>
            <w:right w:val="none" w:sz="0" w:space="0" w:color="auto"/>
          </w:divBdr>
          <w:divsChild>
            <w:div w:id="401413202">
              <w:marLeft w:val="0"/>
              <w:marRight w:val="0"/>
              <w:marTop w:val="0"/>
              <w:marBottom w:val="0"/>
              <w:divBdr>
                <w:top w:val="none" w:sz="0" w:space="0" w:color="auto"/>
                <w:left w:val="none" w:sz="0" w:space="0" w:color="auto"/>
                <w:bottom w:val="none" w:sz="0" w:space="0" w:color="auto"/>
                <w:right w:val="none" w:sz="0" w:space="0" w:color="auto"/>
              </w:divBdr>
              <w:divsChild>
                <w:div w:id="102101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560578">
      <w:bodyDiv w:val="1"/>
      <w:marLeft w:val="0"/>
      <w:marRight w:val="0"/>
      <w:marTop w:val="0"/>
      <w:marBottom w:val="0"/>
      <w:divBdr>
        <w:top w:val="none" w:sz="0" w:space="0" w:color="auto"/>
        <w:left w:val="none" w:sz="0" w:space="0" w:color="auto"/>
        <w:bottom w:val="none" w:sz="0" w:space="0" w:color="auto"/>
        <w:right w:val="none" w:sz="0" w:space="0" w:color="auto"/>
      </w:divBdr>
      <w:divsChild>
        <w:div w:id="1184128137">
          <w:marLeft w:val="0"/>
          <w:marRight w:val="0"/>
          <w:marTop w:val="0"/>
          <w:marBottom w:val="0"/>
          <w:divBdr>
            <w:top w:val="none" w:sz="0" w:space="0" w:color="auto"/>
            <w:left w:val="none" w:sz="0" w:space="0" w:color="auto"/>
            <w:bottom w:val="none" w:sz="0" w:space="0" w:color="auto"/>
            <w:right w:val="none" w:sz="0" w:space="0" w:color="auto"/>
          </w:divBdr>
          <w:divsChild>
            <w:div w:id="1775201373">
              <w:marLeft w:val="0"/>
              <w:marRight w:val="0"/>
              <w:marTop w:val="0"/>
              <w:marBottom w:val="0"/>
              <w:divBdr>
                <w:top w:val="none" w:sz="0" w:space="0" w:color="auto"/>
                <w:left w:val="none" w:sz="0" w:space="0" w:color="auto"/>
                <w:bottom w:val="none" w:sz="0" w:space="0" w:color="auto"/>
                <w:right w:val="none" w:sz="0" w:space="0" w:color="auto"/>
              </w:divBdr>
              <w:divsChild>
                <w:div w:id="619802951">
                  <w:marLeft w:val="0"/>
                  <w:marRight w:val="0"/>
                  <w:marTop w:val="0"/>
                  <w:marBottom w:val="0"/>
                  <w:divBdr>
                    <w:top w:val="none" w:sz="0" w:space="0" w:color="auto"/>
                    <w:left w:val="none" w:sz="0" w:space="0" w:color="auto"/>
                    <w:bottom w:val="none" w:sz="0" w:space="0" w:color="auto"/>
                    <w:right w:val="none" w:sz="0" w:space="0" w:color="auto"/>
                  </w:divBdr>
                  <w:divsChild>
                    <w:div w:id="122186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233092">
      <w:bodyDiv w:val="1"/>
      <w:marLeft w:val="0"/>
      <w:marRight w:val="0"/>
      <w:marTop w:val="0"/>
      <w:marBottom w:val="0"/>
      <w:divBdr>
        <w:top w:val="none" w:sz="0" w:space="0" w:color="auto"/>
        <w:left w:val="none" w:sz="0" w:space="0" w:color="auto"/>
        <w:bottom w:val="none" w:sz="0" w:space="0" w:color="auto"/>
        <w:right w:val="none" w:sz="0" w:space="0" w:color="auto"/>
      </w:divBdr>
      <w:divsChild>
        <w:div w:id="1572500475">
          <w:marLeft w:val="0"/>
          <w:marRight w:val="0"/>
          <w:marTop w:val="0"/>
          <w:marBottom w:val="0"/>
          <w:divBdr>
            <w:top w:val="none" w:sz="0" w:space="0" w:color="auto"/>
            <w:left w:val="none" w:sz="0" w:space="0" w:color="auto"/>
            <w:bottom w:val="none" w:sz="0" w:space="0" w:color="auto"/>
            <w:right w:val="none" w:sz="0" w:space="0" w:color="auto"/>
          </w:divBdr>
          <w:divsChild>
            <w:div w:id="1722829768">
              <w:marLeft w:val="0"/>
              <w:marRight w:val="0"/>
              <w:marTop w:val="0"/>
              <w:marBottom w:val="0"/>
              <w:divBdr>
                <w:top w:val="none" w:sz="0" w:space="0" w:color="auto"/>
                <w:left w:val="none" w:sz="0" w:space="0" w:color="auto"/>
                <w:bottom w:val="none" w:sz="0" w:space="0" w:color="auto"/>
                <w:right w:val="none" w:sz="0" w:space="0" w:color="auto"/>
              </w:divBdr>
              <w:divsChild>
                <w:div w:id="661590297">
                  <w:marLeft w:val="0"/>
                  <w:marRight w:val="0"/>
                  <w:marTop w:val="0"/>
                  <w:marBottom w:val="0"/>
                  <w:divBdr>
                    <w:top w:val="none" w:sz="0" w:space="0" w:color="auto"/>
                    <w:left w:val="none" w:sz="0" w:space="0" w:color="auto"/>
                    <w:bottom w:val="none" w:sz="0" w:space="0" w:color="auto"/>
                    <w:right w:val="none" w:sz="0" w:space="0" w:color="auto"/>
                  </w:divBdr>
                  <w:divsChild>
                    <w:div w:id="11118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643017">
      <w:bodyDiv w:val="1"/>
      <w:marLeft w:val="0"/>
      <w:marRight w:val="0"/>
      <w:marTop w:val="0"/>
      <w:marBottom w:val="0"/>
      <w:divBdr>
        <w:top w:val="none" w:sz="0" w:space="0" w:color="auto"/>
        <w:left w:val="none" w:sz="0" w:space="0" w:color="auto"/>
        <w:bottom w:val="none" w:sz="0" w:space="0" w:color="auto"/>
        <w:right w:val="none" w:sz="0" w:space="0" w:color="auto"/>
      </w:divBdr>
      <w:divsChild>
        <w:div w:id="156962080">
          <w:marLeft w:val="0"/>
          <w:marRight w:val="0"/>
          <w:marTop w:val="0"/>
          <w:marBottom w:val="0"/>
          <w:divBdr>
            <w:top w:val="none" w:sz="0" w:space="0" w:color="auto"/>
            <w:left w:val="none" w:sz="0" w:space="0" w:color="auto"/>
            <w:bottom w:val="none" w:sz="0" w:space="0" w:color="auto"/>
            <w:right w:val="none" w:sz="0" w:space="0" w:color="auto"/>
          </w:divBdr>
          <w:divsChild>
            <w:div w:id="1280799188">
              <w:marLeft w:val="0"/>
              <w:marRight w:val="0"/>
              <w:marTop w:val="0"/>
              <w:marBottom w:val="0"/>
              <w:divBdr>
                <w:top w:val="none" w:sz="0" w:space="0" w:color="auto"/>
                <w:left w:val="none" w:sz="0" w:space="0" w:color="auto"/>
                <w:bottom w:val="none" w:sz="0" w:space="0" w:color="auto"/>
                <w:right w:val="none" w:sz="0" w:space="0" w:color="auto"/>
              </w:divBdr>
              <w:divsChild>
                <w:div w:id="7943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6967">
      <w:bodyDiv w:val="1"/>
      <w:marLeft w:val="0"/>
      <w:marRight w:val="0"/>
      <w:marTop w:val="0"/>
      <w:marBottom w:val="0"/>
      <w:divBdr>
        <w:top w:val="none" w:sz="0" w:space="0" w:color="auto"/>
        <w:left w:val="none" w:sz="0" w:space="0" w:color="auto"/>
        <w:bottom w:val="none" w:sz="0" w:space="0" w:color="auto"/>
        <w:right w:val="none" w:sz="0" w:space="0" w:color="auto"/>
      </w:divBdr>
      <w:divsChild>
        <w:div w:id="1058699837">
          <w:marLeft w:val="0"/>
          <w:marRight w:val="0"/>
          <w:marTop w:val="0"/>
          <w:marBottom w:val="0"/>
          <w:divBdr>
            <w:top w:val="none" w:sz="0" w:space="0" w:color="auto"/>
            <w:left w:val="none" w:sz="0" w:space="0" w:color="auto"/>
            <w:bottom w:val="none" w:sz="0" w:space="0" w:color="auto"/>
            <w:right w:val="none" w:sz="0" w:space="0" w:color="auto"/>
          </w:divBdr>
          <w:divsChild>
            <w:div w:id="1964067790">
              <w:marLeft w:val="0"/>
              <w:marRight w:val="0"/>
              <w:marTop w:val="0"/>
              <w:marBottom w:val="0"/>
              <w:divBdr>
                <w:top w:val="none" w:sz="0" w:space="0" w:color="auto"/>
                <w:left w:val="none" w:sz="0" w:space="0" w:color="auto"/>
                <w:bottom w:val="none" w:sz="0" w:space="0" w:color="auto"/>
                <w:right w:val="none" w:sz="0" w:space="0" w:color="auto"/>
              </w:divBdr>
              <w:divsChild>
                <w:div w:id="77182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2241">
      <w:bodyDiv w:val="1"/>
      <w:marLeft w:val="0"/>
      <w:marRight w:val="0"/>
      <w:marTop w:val="0"/>
      <w:marBottom w:val="0"/>
      <w:divBdr>
        <w:top w:val="none" w:sz="0" w:space="0" w:color="auto"/>
        <w:left w:val="none" w:sz="0" w:space="0" w:color="auto"/>
        <w:bottom w:val="none" w:sz="0" w:space="0" w:color="auto"/>
        <w:right w:val="none" w:sz="0" w:space="0" w:color="auto"/>
      </w:divBdr>
      <w:divsChild>
        <w:div w:id="845096053">
          <w:marLeft w:val="0"/>
          <w:marRight w:val="0"/>
          <w:marTop w:val="0"/>
          <w:marBottom w:val="0"/>
          <w:divBdr>
            <w:top w:val="none" w:sz="0" w:space="0" w:color="auto"/>
            <w:left w:val="none" w:sz="0" w:space="0" w:color="auto"/>
            <w:bottom w:val="none" w:sz="0" w:space="0" w:color="auto"/>
            <w:right w:val="none" w:sz="0" w:space="0" w:color="auto"/>
          </w:divBdr>
          <w:divsChild>
            <w:div w:id="1282684619">
              <w:marLeft w:val="0"/>
              <w:marRight w:val="0"/>
              <w:marTop w:val="0"/>
              <w:marBottom w:val="0"/>
              <w:divBdr>
                <w:top w:val="none" w:sz="0" w:space="0" w:color="auto"/>
                <w:left w:val="none" w:sz="0" w:space="0" w:color="auto"/>
                <w:bottom w:val="none" w:sz="0" w:space="0" w:color="auto"/>
                <w:right w:val="none" w:sz="0" w:space="0" w:color="auto"/>
              </w:divBdr>
              <w:divsChild>
                <w:div w:id="171399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44379">
      <w:bodyDiv w:val="1"/>
      <w:marLeft w:val="0"/>
      <w:marRight w:val="0"/>
      <w:marTop w:val="0"/>
      <w:marBottom w:val="0"/>
      <w:divBdr>
        <w:top w:val="none" w:sz="0" w:space="0" w:color="auto"/>
        <w:left w:val="none" w:sz="0" w:space="0" w:color="auto"/>
        <w:bottom w:val="none" w:sz="0" w:space="0" w:color="auto"/>
        <w:right w:val="none" w:sz="0" w:space="0" w:color="auto"/>
      </w:divBdr>
      <w:divsChild>
        <w:div w:id="53624133">
          <w:marLeft w:val="0"/>
          <w:marRight w:val="0"/>
          <w:marTop w:val="0"/>
          <w:marBottom w:val="0"/>
          <w:divBdr>
            <w:top w:val="none" w:sz="0" w:space="0" w:color="auto"/>
            <w:left w:val="none" w:sz="0" w:space="0" w:color="auto"/>
            <w:bottom w:val="none" w:sz="0" w:space="0" w:color="auto"/>
            <w:right w:val="none" w:sz="0" w:space="0" w:color="auto"/>
          </w:divBdr>
          <w:divsChild>
            <w:div w:id="1301226659">
              <w:marLeft w:val="0"/>
              <w:marRight w:val="0"/>
              <w:marTop w:val="0"/>
              <w:marBottom w:val="0"/>
              <w:divBdr>
                <w:top w:val="none" w:sz="0" w:space="0" w:color="auto"/>
                <w:left w:val="none" w:sz="0" w:space="0" w:color="auto"/>
                <w:bottom w:val="none" w:sz="0" w:space="0" w:color="auto"/>
                <w:right w:val="none" w:sz="0" w:space="0" w:color="auto"/>
              </w:divBdr>
              <w:divsChild>
                <w:div w:id="4731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1673">
      <w:bodyDiv w:val="1"/>
      <w:marLeft w:val="0"/>
      <w:marRight w:val="0"/>
      <w:marTop w:val="0"/>
      <w:marBottom w:val="0"/>
      <w:divBdr>
        <w:top w:val="none" w:sz="0" w:space="0" w:color="auto"/>
        <w:left w:val="none" w:sz="0" w:space="0" w:color="auto"/>
        <w:bottom w:val="none" w:sz="0" w:space="0" w:color="auto"/>
        <w:right w:val="none" w:sz="0" w:space="0" w:color="auto"/>
      </w:divBdr>
      <w:divsChild>
        <w:div w:id="64882669">
          <w:marLeft w:val="0"/>
          <w:marRight w:val="0"/>
          <w:marTop w:val="0"/>
          <w:marBottom w:val="0"/>
          <w:divBdr>
            <w:top w:val="none" w:sz="0" w:space="0" w:color="auto"/>
            <w:left w:val="none" w:sz="0" w:space="0" w:color="auto"/>
            <w:bottom w:val="none" w:sz="0" w:space="0" w:color="auto"/>
            <w:right w:val="none" w:sz="0" w:space="0" w:color="auto"/>
          </w:divBdr>
          <w:divsChild>
            <w:div w:id="1345478255">
              <w:marLeft w:val="0"/>
              <w:marRight w:val="0"/>
              <w:marTop w:val="0"/>
              <w:marBottom w:val="0"/>
              <w:divBdr>
                <w:top w:val="none" w:sz="0" w:space="0" w:color="auto"/>
                <w:left w:val="none" w:sz="0" w:space="0" w:color="auto"/>
                <w:bottom w:val="none" w:sz="0" w:space="0" w:color="auto"/>
                <w:right w:val="none" w:sz="0" w:space="0" w:color="auto"/>
              </w:divBdr>
              <w:divsChild>
                <w:div w:id="809514540">
                  <w:marLeft w:val="0"/>
                  <w:marRight w:val="0"/>
                  <w:marTop w:val="0"/>
                  <w:marBottom w:val="0"/>
                  <w:divBdr>
                    <w:top w:val="none" w:sz="0" w:space="0" w:color="auto"/>
                    <w:left w:val="none" w:sz="0" w:space="0" w:color="auto"/>
                    <w:bottom w:val="none" w:sz="0" w:space="0" w:color="auto"/>
                    <w:right w:val="none" w:sz="0" w:space="0" w:color="auto"/>
                  </w:divBdr>
                </w:div>
              </w:divsChild>
            </w:div>
            <w:div w:id="1221936295">
              <w:marLeft w:val="0"/>
              <w:marRight w:val="0"/>
              <w:marTop w:val="0"/>
              <w:marBottom w:val="0"/>
              <w:divBdr>
                <w:top w:val="none" w:sz="0" w:space="0" w:color="auto"/>
                <w:left w:val="none" w:sz="0" w:space="0" w:color="auto"/>
                <w:bottom w:val="none" w:sz="0" w:space="0" w:color="auto"/>
                <w:right w:val="none" w:sz="0" w:space="0" w:color="auto"/>
              </w:divBdr>
              <w:divsChild>
                <w:div w:id="1865055316">
                  <w:marLeft w:val="0"/>
                  <w:marRight w:val="0"/>
                  <w:marTop w:val="0"/>
                  <w:marBottom w:val="0"/>
                  <w:divBdr>
                    <w:top w:val="none" w:sz="0" w:space="0" w:color="auto"/>
                    <w:left w:val="none" w:sz="0" w:space="0" w:color="auto"/>
                    <w:bottom w:val="none" w:sz="0" w:space="0" w:color="auto"/>
                    <w:right w:val="none" w:sz="0" w:space="0" w:color="auto"/>
                  </w:divBdr>
                </w:div>
              </w:divsChild>
            </w:div>
            <w:div w:id="331571691">
              <w:marLeft w:val="0"/>
              <w:marRight w:val="0"/>
              <w:marTop w:val="0"/>
              <w:marBottom w:val="0"/>
              <w:divBdr>
                <w:top w:val="none" w:sz="0" w:space="0" w:color="auto"/>
                <w:left w:val="none" w:sz="0" w:space="0" w:color="auto"/>
                <w:bottom w:val="none" w:sz="0" w:space="0" w:color="auto"/>
                <w:right w:val="none" w:sz="0" w:space="0" w:color="auto"/>
              </w:divBdr>
              <w:divsChild>
                <w:div w:id="165872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70597">
      <w:bodyDiv w:val="1"/>
      <w:marLeft w:val="0"/>
      <w:marRight w:val="0"/>
      <w:marTop w:val="0"/>
      <w:marBottom w:val="0"/>
      <w:divBdr>
        <w:top w:val="none" w:sz="0" w:space="0" w:color="auto"/>
        <w:left w:val="none" w:sz="0" w:space="0" w:color="auto"/>
        <w:bottom w:val="none" w:sz="0" w:space="0" w:color="auto"/>
        <w:right w:val="none" w:sz="0" w:space="0" w:color="auto"/>
      </w:divBdr>
    </w:div>
    <w:div w:id="582299924">
      <w:bodyDiv w:val="1"/>
      <w:marLeft w:val="0"/>
      <w:marRight w:val="0"/>
      <w:marTop w:val="0"/>
      <w:marBottom w:val="0"/>
      <w:divBdr>
        <w:top w:val="none" w:sz="0" w:space="0" w:color="auto"/>
        <w:left w:val="none" w:sz="0" w:space="0" w:color="auto"/>
        <w:bottom w:val="none" w:sz="0" w:space="0" w:color="auto"/>
        <w:right w:val="none" w:sz="0" w:space="0" w:color="auto"/>
      </w:divBdr>
      <w:divsChild>
        <w:div w:id="1238662084">
          <w:marLeft w:val="0"/>
          <w:marRight w:val="0"/>
          <w:marTop w:val="0"/>
          <w:marBottom w:val="0"/>
          <w:divBdr>
            <w:top w:val="none" w:sz="0" w:space="0" w:color="auto"/>
            <w:left w:val="none" w:sz="0" w:space="0" w:color="auto"/>
            <w:bottom w:val="none" w:sz="0" w:space="0" w:color="auto"/>
            <w:right w:val="none" w:sz="0" w:space="0" w:color="auto"/>
          </w:divBdr>
          <w:divsChild>
            <w:div w:id="845049618">
              <w:marLeft w:val="0"/>
              <w:marRight w:val="0"/>
              <w:marTop w:val="0"/>
              <w:marBottom w:val="0"/>
              <w:divBdr>
                <w:top w:val="none" w:sz="0" w:space="0" w:color="auto"/>
                <w:left w:val="none" w:sz="0" w:space="0" w:color="auto"/>
                <w:bottom w:val="none" w:sz="0" w:space="0" w:color="auto"/>
                <w:right w:val="none" w:sz="0" w:space="0" w:color="auto"/>
              </w:divBdr>
              <w:divsChild>
                <w:div w:id="781993887">
                  <w:marLeft w:val="0"/>
                  <w:marRight w:val="0"/>
                  <w:marTop w:val="0"/>
                  <w:marBottom w:val="0"/>
                  <w:divBdr>
                    <w:top w:val="none" w:sz="0" w:space="0" w:color="auto"/>
                    <w:left w:val="none" w:sz="0" w:space="0" w:color="auto"/>
                    <w:bottom w:val="none" w:sz="0" w:space="0" w:color="auto"/>
                    <w:right w:val="none" w:sz="0" w:space="0" w:color="auto"/>
                  </w:divBdr>
                </w:div>
              </w:divsChild>
            </w:div>
            <w:div w:id="848636699">
              <w:marLeft w:val="0"/>
              <w:marRight w:val="0"/>
              <w:marTop w:val="0"/>
              <w:marBottom w:val="0"/>
              <w:divBdr>
                <w:top w:val="none" w:sz="0" w:space="0" w:color="auto"/>
                <w:left w:val="none" w:sz="0" w:space="0" w:color="auto"/>
                <w:bottom w:val="none" w:sz="0" w:space="0" w:color="auto"/>
                <w:right w:val="none" w:sz="0" w:space="0" w:color="auto"/>
              </w:divBdr>
              <w:divsChild>
                <w:div w:id="92703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317006">
          <w:marLeft w:val="0"/>
          <w:marRight w:val="0"/>
          <w:marTop w:val="0"/>
          <w:marBottom w:val="0"/>
          <w:divBdr>
            <w:top w:val="none" w:sz="0" w:space="0" w:color="auto"/>
            <w:left w:val="none" w:sz="0" w:space="0" w:color="auto"/>
            <w:bottom w:val="none" w:sz="0" w:space="0" w:color="auto"/>
            <w:right w:val="none" w:sz="0" w:space="0" w:color="auto"/>
          </w:divBdr>
          <w:divsChild>
            <w:div w:id="1371420411">
              <w:marLeft w:val="0"/>
              <w:marRight w:val="0"/>
              <w:marTop w:val="0"/>
              <w:marBottom w:val="0"/>
              <w:divBdr>
                <w:top w:val="none" w:sz="0" w:space="0" w:color="auto"/>
                <w:left w:val="none" w:sz="0" w:space="0" w:color="auto"/>
                <w:bottom w:val="none" w:sz="0" w:space="0" w:color="auto"/>
                <w:right w:val="none" w:sz="0" w:space="0" w:color="auto"/>
              </w:divBdr>
              <w:divsChild>
                <w:div w:id="37335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915842">
      <w:bodyDiv w:val="1"/>
      <w:marLeft w:val="0"/>
      <w:marRight w:val="0"/>
      <w:marTop w:val="0"/>
      <w:marBottom w:val="0"/>
      <w:divBdr>
        <w:top w:val="none" w:sz="0" w:space="0" w:color="auto"/>
        <w:left w:val="none" w:sz="0" w:space="0" w:color="auto"/>
        <w:bottom w:val="none" w:sz="0" w:space="0" w:color="auto"/>
        <w:right w:val="none" w:sz="0" w:space="0" w:color="auto"/>
      </w:divBdr>
      <w:divsChild>
        <w:div w:id="618343164">
          <w:marLeft w:val="0"/>
          <w:marRight w:val="0"/>
          <w:marTop w:val="0"/>
          <w:marBottom w:val="0"/>
          <w:divBdr>
            <w:top w:val="none" w:sz="0" w:space="0" w:color="auto"/>
            <w:left w:val="none" w:sz="0" w:space="0" w:color="auto"/>
            <w:bottom w:val="none" w:sz="0" w:space="0" w:color="auto"/>
            <w:right w:val="none" w:sz="0" w:space="0" w:color="auto"/>
          </w:divBdr>
          <w:divsChild>
            <w:div w:id="2085183809">
              <w:marLeft w:val="0"/>
              <w:marRight w:val="0"/>
              <w:marTop w:val="0"/>
              <w:marBottom w:val="0"/>
              <w:divBdr>
                <w:top w:val="none" w:sz="0" w:space="0" w:color="auto"/>
                <w:left w:val="none" w:sz="0" w:space="0" w:color="auto"/>
                <w:bottom w:val="none" w:sz="0" w:space="0" w:color="auto"/>
                <w:right w:val="none" w:sz="0" w:space="0" w:color="auto"/>
              </w:divBdr>
              <w:divsChild>
                <w:div w:id="18389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676423">
      <w:bodyDiv w:val="1"/>
      <w:marLeft w:val="0"/>
      <w:marRight w:val="0"/>
      <w:marTop w:val="0"/>
      <w:marBottom w:val="0"/>
      <w:divBdr>
        <w:top w:val="none" w:sz="0" w:space="0" w:color="auto"/>
        <w:left w:val="none" w:sz="0" w:space="0" w:color="auto"/>
        <w:bottom w:val="none" w:sz="0" w:space="0" w:color="auto"/>
        <w:right w:val="none" w:sz="0" w:space="0" w:color="auto"/>
      </w:divBdr>
      <w:divsChild>
        <w:div w:id="1151554597">
          <w:marLeft w:val="0"/>
          <w:marRight w:val="0"/>
          <w:marTop w:val="0"/>
          <w:marBottom w:val="0"/>
          <w:divBdr>
            <w:top w:val="none" w:sz="0" w:space="0" w:color="auto"/>
            <w:left w:val="none" w:sz="0" w:space="0" w:color="auto"/>
            <w:bottom w:val="none" w:sz="0" w:space="0" w:color="auto"/>
            <w:right w:val="none" w:sz="0" w:space="0" w:color="auto"/>
          </w:divBdr>
          <w:divsChild>
            <w:div w:id="119736629">
              <w:marLeft w:val="0"/>
              <w:marRight w:val="0"/>
              <w:marTop w:val="0"/>
              <w:marBottom w:val="0"/>
              <w:divBdr>
                <w:top w:val="none" w:sz="0" w:space="0" w:color="auto"/>
                <w:left w:val="none" w:sz="0" w:space="0" w:color="auto"/>
                <w:bottom w:val="none" w:sz="0" w:space="0" w:color="auto"/>
                <w:right w:val="none" w:sz="0" w:space="0" w:color="auto"/>
              </w:divBdr>
              <w:divsChild>
                <w:div w:id="1201355617">
                  <w:marLeft w:val="0"/>
                  <w:marRight w:val="0"/>
                  <w:marTop w:val="0"/>
                  <w:marBottom w:val="0"/>
                  <w:divBdr>
                    <w:top w:val="none" w:sz="0" w:space="0" w:color="auto"/>
                    <w:left w:val="none" w:sz="0" w:space="0" w:color="auto"/>
                    <w:bottom w:val="none" w:sz="0" w:space="0" w:color="auto"/>
                    <w:right w:val="none" w:sz="0" w:space="0" w:color="auto"/>
                  </w:divBdr>
                  <w:divsChild>
                    <w:div w:id="6430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605728">
      <w:bodyDiv w:val="1"/>
      <w:marLeft w:val="0"/>
      <w:marRight w:val="0"/>
      <w:marTop w:val="0"/>
      <w:marBottom w:val="0"/>
      <w:divBdr>
        <w:top w:val="none" w:sz="0" w:space="0" w:color="auto"/>
        <w:left w:val="none" w:sz="0" w:space="0" w:color="auto"/>
        <w:bottom w:val="none" w:sz="0" w:space="0" w:color="auto"/>
        <w:right w:val="none" w:sz="0" w:space="0" w:color="auto"/>
      </w:divBdr>
      <w:divsChild>
        <w:div w:id="1438021878">
          <w:marLeft w:val="0"/>
          <w:marRight w:val="0"/>
          <w:marTop w:val="0"/>
          <w:marBottom w:val="0"/>
          <w:divBdr>
            <w:top w:val="none" w:sz="0" w:space="0" w:color="auto"/>
            <w:left w:val="none" w:sz="0" w:space="0" w:color="auto"/>
            <w:bottom w:val="none" w:sz="0" w:space="0" w:color="auto"/>
            <w:right w:val="none" w:sz="0" w:space="0" w:color="auto"/>
          </w:divBdr>
          <w:divsChild>
            <w:div w:id="48308949">
              <w:marLeft w:val="0"/>
              <w:marRight w:val="0"/>
              <w:marTop w:val="0"/>
              <w:marBottom w:val="0"/>
              <w:divBdr>
                <w:top w:val="none" w:sz="0" w:space="0" w:color="auto"/>
                <w:left w:val="none" w:sz="0" w:space="0" w:color="auto"/>
                <w:bottom w:val="none" w:sz="0" w:space="0" w:color="auto"/>
                <w:right w:val="none" w:sz="0" w:space="0" w:color="auto"/>
              </w:divBdr>
              <w:divsChild>
                <w:div w:id="92873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172252">
      <w:bodyDiv w:val="1"/>
      <w:marLeft w:val="0"/>
      <w:marRight w:val="0"/>
      <w:marTop w:val="0"/>
      <w:marBottom w:val="0"/>
      <w:divBdr>
        <w:top w:val="none" w:sz="0" w:space="0" w:color="auto"/>
        <w:left w:val="none" w:sz="0" w:space="0" w:color="auto"/>
        <w:bottom w:val="none" w:sz="0" w:space="0" w:color="auto"/>
        <w:right w:val="none" w:sz="0" w:space="0" w:color="auto"/>
      </w:divBdr>
    </w:div>
    <w:div w:id="750195213">
      <w:bodyDiv w:val="1"/>
      <w:marLeft w:val="0"/>
      <w:marRight w:val="0"/>
      <w:marTop w:val="0"/>
      <w:marBottom w:val="0"/>
      <w:divBdr>
        <w:top w:val="none" w:sz="0" w:space="0" w:color="auto"/>
        <w:left w:val="none" w:sz="0" w:space="0" w:color="auto"/>
        <w:bottom w:val="none" w:sz="0" w:space="0" w:color="auto"/>
        <w:right w:val="none" w:sz="0" w:space="0" w:color="auto"/>
      </w:divBdr>
      <w:divsChild>
        <w:div w:id="810246442">
          <w:marLeft w:val="0"/>
          <w:marRight w:val="0"/>
          <w:marTop w:val="0"/>
          <w:marBottom w:val="0"/>
          <w:divBdr>
            <w:top w:val="none" w:sz="0" w:space="0" w:color="auto"/>
            <w:left w:val="none" w:sz="0" w:space="0" w:color="auto"/>
            <w:bottom w:val="none" w:sz="0" w:space="0" w:color="auto"/>
            <w:right w:val="none" w:sz="0" w:space="0" w:color="auto"/>
          </w:divBdr>
          <w:divsChild>
            <w:div w:id="1824929000">
              <w:marLeft w:val="0"/>
              <w:marRight w:val="0"/>
              <w:marTop w:val="0"/>
              <w:marBottom w:val="0"/>
              <w:divBdr>
                <w:top w:val="none" w:sz="0" w:space="0" w:color="auto"/>
                <w:left w:val="none" w:sz="0" w:space="0" w:color="auto"/>
                <w:bottom w:val="none" w:sz="0" w:space="0" w:color="auto"/>
                <w:right w:val="none" w:sz="0" w:space="0" w:color="auto"/>
              </w:divBdr>
              <w:divsChild>
                <w:div w:id="743530559">
                  <w:marLeft w:val="0"/>
                  <w:marRight w:val="0"/>
                  <w:marTop w:val="0"/>
                  <w:marBottom w:val="0"/>
                  <w:divBdr>
                    <w:top w:val="none" w:sz="0" w:space="0" w:color="auto"/>
                    <w:left w:val="none" w:sz="0" w:space="0" w:color="auto"/>
                    <w:bottom w:val="none" w:sz="0" w:space="0" w:color="auto"/>
                    <w:right w:val="none" w:sz="0" w:space="0" w:color="auto"/>
                  </w:divBdr>
                  <w:divsChild>
                    <w:div w:id="194564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816192">
      <w:bodyDiv w:val="1"/>
      <w:marLeft w:val="0"/>
      <w:marRight w:val="0"/>
      <w:marTop w:val="0"/>
      <w:marBottom w:val="0"/>
      <w:divBdr>
        <w:top w:val="none" w:sz="0" w:space="0" w:color="auto"/>
        <w:left w:val="none" w:sz="0" w:space="0" w:color="auto"/>
        <w:bottom w:val="none" w:sz="0" w:space="0" w:color="auto"/>
        <w:right w:val="none" w:sz="0" w:space="0" w:color="auto"/>
      </w:divBdr>
      <w:divsChild>
        <w:div w:id="512229507">
          <w:marLeft w:val="0"/>
          <w:marRight w:val="0"/>
          <w:marTop w:val="0"/>
          <w:marBottom w:val="0"/>
          <w:divBdr>
            <w:top w:val="none" w:sz="0" w:space="0" w:color="auto"/>
            <w:left w:val="none" w:sz="0" w:space="0" w:color="auto"/>
            <w:bottom w:val="none" w:sz="0" w:space="0" w:color="auto"/>
            <w:right w:val="none" w:sz="0" w:space="0" w:color="auto"/>
          </w:divBdr>
          <w:divsChild>
            <w:div w:id="1802452650">
              <w:marLeft w:val="0"/>
              <w:marRight w:val="0"/>
              <w:marTop w:val="0"/>
              <w:marBottom w:val="0"/>
              <w:divBdr>
                <w:top w:val="none" w:sz="0" w:space="0" w:color="auto"/>
                <w:left w:val="none" w:sz="0" w:space="0" w:color="auto"/>
                <w:bottom w:val="none" w:sz="0" w:space="0" w:color="auto"/>
                <w:right w:val="none" w:sz="0" w:space="0" w:color="auto"/>
              </w:divBdr>
              <w:divsChild>
                <w:div w:id="130751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148982">
      <w:bodyDiv w:val="1"/>
      <w:marLeft w:val="0"/>
      <w:marRight w:val="0"/>
      <w:marTop w:val="0"/>
      <w:marBottom w:val="0"/>
      <w:divBdr>
        <w:top w:val="none" w:sz="0" w:space="0" w:color="auto"/>
        <w:left w:val="none" w:sz="0" w:space="0" w:color="auto"/>
        <w:bottom w:val="none" w:sz="0" w:space="0" w:color="auto"/>
        <w:right w:val="none" w:sz="0" w:space="0" w:color="auto"/>
      </w:divBdr>
      <w:divsChild>
        <w:div w:id="1531450537">
          <w:marLeft w:val="0"/>
          <w:marRight w:val="0"/>
          <w:marTop w:val="0"/>
          <w:marBottom w:val="0"/>
          <w:divBdr>
            <w:top w:val="none" w:sz="0" w:space="0" w:color="auto"/>
            <w:left w:val="none" w:sz="0" w:space="0" w:color="auto"/>
            <w:bottom w:val="none" w:sz="0" w:space="0" w:color="auto"/>
            <w:right w:val="none" w:sz="0" w:space="0" w:color="auto"/>
          </w:divBdr>
          <w:divsChild>
            <w:div w:id="1625963065">
              <w:marLeft w:val="0"/>
              <w:marRight w:val="0"/>
              <w:marTop w:val="0"/>
              <w:marBottom w:val="0"/>
              <w:divBdr>
                <w:top w:val="none" w:sz="0" w:space="0" w:color="auto"/>
                <w:left w:val="none" w:sz="0" w:space="0" w:color="auto"/>
                <w:bottom w:val="none" w:sz="0" w:space="0" w:color="auto"/>
                <w:right w:val="none" w:sz="0" w:space="0" w:color="auto"/>
              </w:divBdr>
              <w:divsChild>
                <w:div w:id="1901356819">
                  <w:marLeft w:val="0"/>
                  <w:marRight w:val="0"/>
                  <w:marTop w:val="0"/>
                  <w:marBottom w:val="0"/>
                  <w:divBdr>
                    <w:top w:val="none" w:sz="0" w:space="0" w:color="auto"/>
                    <w:left w:val="none" w:sz="0" w:space="0" w:color="auto"/>
                    <w:bottom w:val="none" w:sz="0" w:space="0" w:color="auto"/>
                    <w:right w:val="none" w:sz="0" w:space="0" w:color="auto"/>
                  </w:divBdr>
                </w:div>
              </w:divsChild>
            </w:div>
            <w:div w:id="2118208108">
              <w:marLeft w:val="0"/>
              <w:marRight w:val="0"/>
              <w:marTop w:val="0"/>
              <w:marBottom w:val="0"/>
              <w:divBdr>
                <w:top w:val="none" w:sz="0" w:space="0" w:color="auto"/>
                <w:left w:val="none" w:sz="0" w:space="0" w:color="auto"/>
                <w:bottom w:val="none" w:sz="0" w:space="0" w:color="auto"/>
                <w:right w:val="none" w:sz="0" w:space="0" w:color="auto"/>
              </w:divBdr>
              <w:divsChild>
                <w:div w:id="830095855">
                  <w:marLeft w:val="0"/>
                  <w:marRight w:val="0"/>
                  <w:marTop w:val="0"/>
                  <w:marBottom w:val="0"/>
                  <w:divBdr>
                    <w:top w:val="none" w:sz="0" w:space="0" w:color="auto"/>
                    <w:left w:val="none" w:sz="0" w:space="0" w:color="auto"/>
                    <w:bottom w:val="none" w:sz="0" w:space="0" w:color="auto"/>
                    <w:right w:val="none" w:sz="0" w:space="0" w:color="auto"/>
                  </w:divBdr>
                </w:div>
              </w:divsChild>
            </w:div>
            <w:div w:id="1556045961">
              <w:marLeft w:val="0"/>
              <w:marRight w:val="0"/>
              <w:marTop w:val="0"/>
              <w:marBottom w:val="0"/>
              <w:divBdr>
                <w:top w:val="none" w:sz="0" w:space="0" w:color="auto"/>
                <w:left w:val="none" w:sz="0" w:space="0" w:color="auto"/>
                <w:bottom w:val="none" w:sz="0" w:space="0" w:color="auto"/>
                <w:right w:val="none" w:sz="0" w:space="0" w:color="auto"/>
              </w:divBdr>
              <w:divsChild>
                <w:div w:id="662783293">
                  <w:marLeft w:val="0"/>
                  <w:marRight w:val="0"/>
                  <w:marTop w:val="0"/>
                  <w:marBottom w:val="0"/>
                  <w:divBdr>
                    <w:top w:val="none" w:sz="0" w:space="0" w:color="auto"/>
                    <w:left w:val="none" w:sz="0" w:space="0" w:color="auto"/>
                    <w:bottom w:val="none" w:sz="0" w:space="0" w:color="auto"/>
                    <w:right w:val="none" w:sz="0" w:space="0" w:color="auto"/>
                  </w:divBdr>
                </w:div>
              </w:divsChild>
            </w:div>
            <w:div w:id="1970936560">
              <w:marLeft w:val="0"/>
              <w:marRight w:val="0"/>
              <w:marTop w:val="0"/>
              <w:marBottom w:val="0"/>
              <w:divBdr>
                <w:top w:val="none" w:sz="0" w:space="0" w:color="auto"/>
                <w:left w:val="none" w:sz="0" w:space="0" w:color="auto"/>
                <w:bottom w:val="none" w:sz="0" w:space="0" w:color="auto"/>
                <w:right w:val="none" w:sz="0" w:space="0" w:color="auto"/>
              </w:divBdr>
              <w:divsChild>
                <w:div w:id="66652794">
                  <w:marLeft w:val="0"/>
                  <w:marRight w:val="0"/>
                  <w:marTop w:val="0"/>
                  <w:marBottom w:val="0"/>
                  <w:divBdr>
                    <w:top w:val="none" w:sz="0" w:space="0" w:color="auto"/>
                    <w:left w:val="none" w:sz="0" w:space="0" w:color="auto"/>
                    <w:bottom w:val="none" w:sz="0" w:space="0" w:color="auto"/>
                    <w:right w:val="none" w:sz="0" w:space="0" w:color="auto"/>
                  </w:divBdr>
                </w:div>
              </w:divsChild>
            </w:div>
            <w:div w:id="21516566">
              <w:marLeft w:val="0"/>
              <w:marRight w:val="0"/>
              <w:marTop w:val="0"/>
              <w:marBottom w:val="0"/>
              <w:divBdr>
                <w:top w:val="none" w:sz="0" w:space="0" w:color="auto"/>
                <w:left w:val="none" w:sz="0" w:space="0" w:color="auto"/>
                <w:bottom w:val="none" w:sz="0" w:space="0" w:color="auto"/>
                <w:right w:val="none" w:sz="0" w:space="0" w:color="auto"/>
              </w:divBdr>
              <w:divsChild>
                <w:div w:id="19144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90255">
      <w:bodyDiv w:val="1"/>
      <w:marLeft w:val="0"/>
      <w:marRight w:val="0"/>
      <w:marTop w:val="0"/>
      <w:marBottom w:val="0"/>
      <w:divBdr>
        <w:top w:val="none" w:sz="0" w:space="0" w:color="auto"/>
        <w:left w:val="none" w:sz="0" w:space="0" w:color="auto"/>
        <w:bottom w:val="none" w:sz="0" w:space="0" w:color="auto"/>
        <w:right w:val="none" w:sz="0" w:space="0" w:color="auto"/>
      </w:divBdr>
    </w:div>
    <w:div w:id="870385297">
      <w:bodyDiv w:val="1"/>
      <w:marLeft w:val="0"/>
      <w:marRight w:val="0"/>
      <w:marTop w:val="0"/>
      <w:marBottom w:val="0"/>
      <w:divBdr>
        <w:top w:val="none" w:sz="0" w:space="0" w:color="auto"/>
        <w:left w:val="none" w:sz="0" w:space="0" w:color="auto"/>
        <w:bottom w:val="none" w:sz="0" w:space="0" w:color="auto"/>
        <w:right w:val="none" w:sz="0" w:space="0" w:color="auto"/>
      </w:divBdr>
      <w:divsChild>
        <w:div w:id="876743018">
          <w:marLeft w:val="0"/>
          <w:marRight w:val="0"/>
          <w:marTop w:val="0"/>
          <w:marBottom w:val="0"/>
          <w:divBdr>
            <w:top w:val="none" w:sz="0" w:space="0" w:color="auto"/>
            <w:left w:val="none" w:sz="0" w:space="0" w:color="auto"/>
            <w:bottom w:val="none" w:sz="0" w:space="0" w:color="auto"/>
            <w:right w:val="none" w:sz="0" w:space="0" w:color="auto"/>
          </w:divBdr>
          <w:divsChild>
            <w:div w:id="1199926141">
              <w:marLeft w:val="0"/>
              <w:marRight w:val="0"/>
              <w:marTop w:val="0"/>
              <w:marBottom w:val="0"/>
              <w:divBdr>
                <w:top w:val="none" w:sz="0" w:space="0" w:color="auto"/>
                <w:left w:val="none" w:sz="0" w:space="0" w:color="auto"/>
                <w:bottom w:val="none" w:sz="0" w:space="0" w:color="auto"/>
                <w:right w:val="none" w:sz="0" w:space="0" w:color="auto"/>
              </w:divBdr>
              <w:divsChild>
                <w:div w:id="17669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167031">
      <w:bodyDiv w:val="1"/>
      <w:marLeft w:val="0"/>
      <w:marRight w:val="0"/>
      <w:marTop w:val="0"/>
      <w:marBottom w:val="0"/>
      <w:divBdr>
        <w:top w:val="none" w:sz="0" w:space="0" w:color="auto"/>
        <w:left w:val="none" w:sz="0" w:space="0" w:color="auto"/>
        <w:bottom w:val="none" w:sz="0" w:space="0" w:color="auto"/>
        <w:right w:val="none" w:sz="0" w:space="0" w:color="auto"/>
      </w:divBdr>
      <w:divsChild>
        <w:div w:id="848639946">
          <w:marLeft w:val="0"/>
          <w:marRight w:val="0"/>
          <w:marTop w:val="0"/>
          <w:marBottom w:val="0"/>
          <w:divBdr>
            <w:top w:val="none" w:sz="0" w:space="0" w:color="auto"/>
            <w:left w:val="none" w:sz="0" w:space="0" w:color="auto"/>
            <w:bottom w:val="none" w:sz="0" w:space="0" w:color="auto"/>
            <w:right w:val="none" w:sz="0" w:space="0" w:color="auto"/>
          </w:divBdr>
          <w:divsChild>
            <w:div w:id="787239469">
              <w:marLeft w:val="0"/>
              <w:marRight w:val="0"/>
              <w:marTop w:val="0"/>
              <w:marBottom w:val="0"/>
              <w:divBdr>
                <w:top w:val="none" w:sz="0" w:space="0" w:color="auto"/>
                <w:left w:val="none" w:sz="0" w:space="0" w:color="auto"/>
                <w:bottom w:val="none" w:sz="0" w:space="0" w:color="auto"/>
                <w:right w:val="none" w:sz="0" w:space="0" w:color="auto"/>
              </w:divBdr>
              <w:divsChild>
                <w:div w:id="1219366234">
                  <w:marLeft w:val="0"/>
                  <w:marRight w:val="0"/>
                  <w:marTop w:val="0"/>
                  <w:marBottom w:val="0"/>
                  <w:divBdr>
                    <w:top w:val="none" w:sz="0" w:space="0" w:color="auto"/>
                    <w:left w:val="none" w:sz="0" w:space="0" w:color="auto"/>
                    <w:bottom w:val="none" w:sz="0" w:space="0" w:color="auto"/>
                    <w:right w:val="none" w:sz="0" w:space="0" w:color="auto"/>
                  </w:divBdr>
                </w:div>
              </w:divsChild>
            </w:div>
            <w:div w:id="1047341394">
              <w:marLeft w:val="0"/>
              <w:marRight w:val="0"/>
              <w:marTop w:val="0"/>
              <w:marBottom w:val="0"/>
              <w:divBdr>
                <w:top w:val="none" w:sz="0" w:space="0" w:color="auto"/>
                <w:left w:val="none" w:sz="0" w:space="0" w:color="auto"/>
                <w:bottom w:val="none" w:sz="0" w:space="0" w:color="auto"/>
                <w:right w:val="none" w:sz="0" w:space="0" w:color="auto"/>
              </w:divBdr>
              <w:divsChild>
                <w:div w:id="9407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2619">
          <w:marLeft w:val="0"/>
          <w:marRight w:val="0"/>
          <w:marTop w:val="0"/>
          <w:marBottom w:val="0"/>
          <w:divBdr>
            <w:top w:val="none" w:sz="0" w:space="0" w:color="auto"/>
            <w:left w:val="none" w:sz="0" w:space="0" w:color="auto"/>
            <w:bottom w:val="none" w:sz="0" w:space="0" w:color="auto"/>
            <w:right w:val="none" w:sz="0" w:space="0" w:color="auto"/>
          </w:divBdr>
          <w:divsChild>
            <w:div w:id="1415929226">
              <w:marLeft w:val="0"/>
              <w:marRight w:val="0"/>
              <w:marTop w:val="0"/>
              <w:marBottom w:val="0"/>
              <w:divBdr>
                <w:top w:val="none" w:sz="0" w:space="0" w:color="auto"/>
                <w:left w:val="none" w:sz="0" w:space="0" w:color="auto"/>
                <w:bottom w:val="none" w:sz="0" w:space="0" w:color="auto"/>
                <w:right w:val="none" w:sz="0" w:space="0" w:color="auto"/>
              </w:divBdr>
              <w:divsChild>
                <w:div w:id="864099589">
                  <w:marLeft w:val="0"/>
                  <w:marRight w:val="0"/>
                  <w:marTop w:val="0"/>
                  <w:marBottom w:val="0"/>
                  <w:divBdr>
                    <w:top w:val="none" w:sz="0" w:space="0" w:color="auto"/>
                    <w:left w:val="none" w:sz="0" w:space="0" w:color="auto"/>
                    <w:bottom w:val="none" w:sz="0" w:space="0" w:color="auto"/>
                    <w:right w:val="none" w:sz="0" w:space="0" w:color="auto"/>
                  </w:divBdr>
                </w:div>
              </w:divsChild>
            </w:div>
            <w:div w:id="269359371">
              <w:marLeft w:val="0"/>
              <w:marRight w:val="0"/>
              <w:marTop w:val="0"/>
              <w:marBottom w:val="0"/>
              <w:divBdr>
                <w:top w:val="none" w:sz="0" w:space="0" w:color="auto"/>
                <w:left w:val="none" w:sz="0" w:space="0" w:color="auto"/>
                <w:bottom w:val="none" w:sz="0" w:space="0" w:color="auto"/>
                <w:right w:val="none" w:sz="0" w:space="0" w:color="auto"/>
              </w:divBdr>
              <w:divsChild>
                <w:div w:id="40464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4765">
          <w:marLeft w:val="0"/>
          <w:marRight w:val="0"/>
          <w:marTop w:val="0"/>
          <w:marBottom w:val="0"/>
          <w:divBdr>
            <w:top w:val="none" w:sz="0" w:space="0" w:color="auto"/>
            <w:left w:val="none" w:sz="0" w:space="0" w:color="auto"/>
            <w:bottom w:val="none" w:sz="0" w:space="0" w:color="auto"/>
            <w:right w:val="none" w:sz="0" w:space="0" w:color="auto"/>
          </w:divBdr>
          <w:divsChild>
            <w:div w:id="1869876287">
              <w:marLeft w:val="0"/>
              <w:marRight w:val="0"/>
              <w:marTop w:val="0"/>
              <w:marBottom w:val="0"/>
              <w:divBdr>
                <w:top w:val="none" w:sz="0" w:space="0" w:color="auto"/>
                <w:left w:val="none" w:sz="0" w:space="0" w:color="auto"/>
                <w:bottom w:val="none" w:sz="0" w:space="0" w:color="auto"/>
                <w:right w:val="none" w:sz="0" w:space="0" w:color="auto"/>
              </w:divBdr>
              <w:divsChild>
                <w:div w:id="14700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931490">
      <w:bodyDiv w:val="1"/>
      <w:marLeft w:val="0"/>
      <w:marRight w:val="0"/>
      <w:marTop w:val="0"/>
      <w:marBottom w:val="0"/>
      <w:divBdr>
        <w:top w:val="none" w:sz="0" w:space="0" w:color="auto"/>
        <w:left w:val="none" w:sz="0" w:space="0" w:color="auto"/>
        <w:bottom w:val="none" w:sz="0" w:space="0" w:color="auto"/>
        <w:right w:val="none" w:sz="0" w:space="0" w:color="auto"/>
      </w:divBdr>
      <w:divsChild>
        <w:div w:id="1157113827">
          <w:marLeft w:val="0"/>
          <w:marRight w:val="0"/>
          <w:marTop w:val="0"/>
          <w:marBottom w:val="0"/>
          <w:divBdr>
            <w:top w:val="none" w:sz="0" w:space="0" w:color="auto"/>
            <w:left w:val="none" w:sz="0" w:space="0" w:color="auto"/>
            <w:bottom w:val="none" w:sz="0" w:space="0" w:color="auto"/>
            <w:right w:val="none" w:sz="0" w:space="0" w:color="auto"/>
          </w:divBdr>
          <w:divsChild>
            <w:div w:id="792795743">
              <w:marLeft w:val="0"/>
              <w:marRight w:val="0"/>
              <w:marTop w:val="0"/>
              <w:marBottom w:val="0"/>
              <w:divBdr>
                <w:top w:val="none" w:sz="0" w:space="0" w:color="auto"/>
                <w:left w:val="none" w:sz="0" w:space="0" w:color="auto"/>
                <w:bottom w:val="none" w:sz="0" w:space="0" w:color="auto"/>
                <w:right w:val="none" w:sz="0" w:space="0" w:color="auto"/>
              </w:divBdr>
              <w:divsChild>
                <w:div w:id="2142721875">
                  <w:marLeft w:val="0"/>
                  <w:marRight w:val="0"/>
                  <w:marTop w:val="0"/>
                  <w:marBottom w:val="0"/>
                  <w:divBdr>
                    <w:top w:val="none" w:sz="0" w:space="0" w:color="auto"/>
                    <w:left w:val="none" w:sz="0" w:space="0" w:color="auto"/>
                    <w:bottom w:val="none" w:sz="0" w:space="0" w:color="auto"/>
                    <w:right w:val="none" w:sz="0" w:space="0" w:color="auto"/>
                  </w:divBdr>
                  <w:divsChild>
                    <w:div w:id="1753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37005">
      <w:bodyDiv w:val="1"/>
      <w:marLeft w:val="0"/>
      <w:marRight w:val="0"/>
      <w:marTop w:val="0"/>
      <w:marBottom w:val="0"/>
      <w:divBdr>
        <w:top w:val="none" w:sz="0" w:space="0" w:color="auto"/>
        <w:left w:val="none" w:sz="0" w:space="0" w:color="auto"/>
        <w:bottom w:val="none" w:sz="0" w:space="0" w:color="auto"/>
        <w:right w:val="none" w:sz="0" w:space="0" w:color="auto"/>
      </w:divBdr>
      <w:divsChild>
        <w:div w:id="1891382627">
          <w:marLeft w:val="0"/>
          <w:marRight w:val="0"/>
          <w:marTop w:val="0"/>
          <w:marBottom w:val="0"/>
          <w:divBdr>
            <w:top w:val="none" w:sz="0" w:space="0" w:color="auto"/>
            <w:left w:val="none" w:sz="0" w:space="0" w:color="auto"/>
            <w:bottom w:val="none" w:sz="0" w:space="0" w:color="auto"/>
            <w:right w:val="none" w:sz="0" w:space="0" w:color="auto"/>
          </w:divBdr>
          <w:divsChild>
            <w:div w:id="926960945">
              <w:marLeft w:val="0"/>
              <w:marRight w:val="0"/>
              <w:marTop w:val="0"/>
              <w:marBottom w:val="0"/>
              <w:divBdr>
                <w:top w:val="none" w:sz="0" w:space="0" w:color="auto"/>
                <w:left w:val="none" w:sz="0" w:space="0" w:color="auto"/>
                <w:bottom w:val="none" w:sz="0" w:space="0" w:color="auto"/>
                <w:right w:val="none" w:sz="0" w:space="0" w:color="auto"/>
              </w:divBdr>
              <w:divsChild>
                <w:div w:id="162740967">
                  <w:marLeft w:val="0"/>
                  <w:marRight w:val="0"/>
                  <w:marTop w:val="0"/>
                  <w:marBottom w:val="0"/>
                  <w:divBdr>
                    <w:top w:val="none" w:sz="0" w:space="0" w:color="auto"/>
                    <w:left w:val="none" w:sz="0" w:space="0" w:color="auto"/>
                    <w:bottom w:val="none" w:sz="0" w:space="0" w:color="auto"/>
                    <w:right w:val="none" w:sz="0" w:space="0" w:color="auto"/>
                  </w:divBdr>
                  <w:divsChild>
                    <w:div w:id="89797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763779">
      <w:bodyDiv w:val="1"/>
      <w:marLeft w:val="0"/>
      <w:marRight w:val="0"/>
      <w:marTop w:val="0"/>
      <w:marBottom w:val="0"/>
      <w:divBdr>
        <w:top w:val="none" w:sz="0" w:space="0" w:color="auto"/>
        <w:left w:val="none" w:sz="0" w:space="0" w:color="auto"/>
        <w:bottom w:val="none" w:sz="0" w:space="0" w:color="auto"/>
        <w:right w:val="none" w:sz="0" w:space="0" w:color="auto"/>
      </w:divBdr>
      <w:divsChild>
        <w:div w:id="2058042537">
          <w:marLeft w:val="0"/>
          <w:marRight w:val="0"/>
          <w:marTop w:val="0"/>
          <w:marBottom w:val="0"/>
          <w:divBdr>
            <w:top w:val="none" w:sz="0" w:space="0" w:color="auto"/>
            <w:left w:val="none" w:sz="0" w:space="0" w:color="auto"/>
            <w:bottom w:val="none" w:sz="0" w:space="0" w:color="auto"/>
            <w:right w:val="none" w:sz="0" w:space="0" w:color="auto"/>
          </w:divBdr>
          <w:divsChild>
            <w:div w:id="1746565622">
              <w:marLeft w:val="0"/>
              <w:marRight w:val="0"/>
              <w:marTop w:val="0"/>
              <w:marBottom w:val="0"/>
              <w:divBdr>
                <w:top w:val="none" w:sz="0" w:space="0" w:color="auto"/>
                <w:left w:val="none" w:sz="0" w:space="0" w:color="auto"/>
                <w:bottom w:val="none" w:sz="0" w:space="0" w:color="auto"/>
                <w:right w:val="none" w:sz="0" w:space="0" w:color="auto"/>
              </w:divBdr>
              <w:divsChild>
                <w:div w:id="967470097">
                  <w:marLeft w:val="0"/>
                  <w:marRight w:val="0"/>
                  <w:marTop w:val="0"/>
                  <w:marBottom w:val="0"/>
                  <w:divBdr>
                    <w:top w:val="none" w:sz="0" w:space="0" w:color="auto"/>
                    <w:left w:val="none" w:sz="0" w:space="0" w:color="auto"/>
                    <w:bottom w:val="none" w:sz="0" w:space="0" w:color="auto"/>
                    <w:right w:val="none" w:sz="0" w:space="0" w:color="auto"/>
                  </w:divBdr>
                  <w:divsChild>
                    <w:div w:id="27309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08962">
      <w:bodyDiv w:val="1"/>
      <w:marLeft w:val="0"/>
      <w:marRight w:val="0"/>
      <w:marTop w:val="0"/>
      <w:marBottom w:val="0"/>
      <w:divBdr>
        <w:top w:val="none" w:sz="0" w:space="0" w:color="auto"/>
        <w:left w:val="none" w:sz="0" w:space="0" w:color="auto"/>
        <w:bottom w:val="none" w:sz="0" w:space="0" w:color="auto"/>
        <w:right w:val="none" w:sz="0" w:space="0" w:color="auto"/>
      </w:divBdr>
      <w:divsChild>
        <w:div w:id="1950624659">
          <w:marLeft w:val="0"/>
          <w:marRight w:val="0"/>
          <w:marTop w:val="0"/>
          <w:marBottom w:val="0"/>
          <w:divBdr>
            <w:top w:val="none" w:sz="0" w:space="0" w:color="auto"/>
            <w:left w:val="none" w:sz="0" w:space="0" w:color="auto"/>
            <w:bottom w:val="none" w:sz="0" w:space="0" w:color="auto"/>
            <w:right w:val="none" w:sz="0" w:space="0" w:color="auto"/>
          </w:divBdr>
          <w:divsChild>
            <w:div w:id="1044912439">
              <w:marLeft w:val="0"/>
              <w:marRight w:val="0"/>
              <w:marTop w:val="0"/>
              <w:marBottom w:val="0"/>
              <w:divBdr>
                <w:top w:val="none" w:sz="0" w:space="0" w:color="auto"/>
                <w:left w:val="none" w:sz="0" w:space="0" w:color="auto"/>
                <w:bottom w:val="none" w:sz="0" w:space="0" w:color="auto"/>
                <w:right w:val="none" w:sz="0" w:space="0" w:color="auto"/>
              </w:divBdr>
              <w:divsChild>
                <w:div w:id="63094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872479">
      <w:bodyDiv w:val="1"/>
      <w:marLeft w:val="0"/>
      <w:marRight w:val="0"/>
      <w:marTop w:val="0"/>
      <w:marBottom w:val="0"/>
      <w:divBdr>
        <w:top w:val="none" w:sz="0" w:space="0" w:color="auto"/>
        <w:left w:val="none" w:sz="0" w:space="0" w:color="auto"/>
        <w:bottom w:val="none" w:sz="0" w:space="0" w:color="auto"/>
        <w:right w:val="none" w:sz="0" w:space="0" w:color="auto"/>
      </w:divBdr>
      <w:divsChild>
        <w:div w:id="19354300">
          <w:marLeft w:val="0"/>
          <w:marRight w:val="0"/>
          <w:marTop w:val="0"/>
          <w:marBottom w:val="0"/>
          <w:divBdr>
            <w:top w:val="none" w:sz="0" w:space="0" w:color="auto"/>
            <w:left w:val="none" w:sz="0" w:space="0" w:color="auto"/>
            <w:bottom w:val="none" w:sz="0" w:space="0" w:color="auto"/>
            <w:right w:val="none" w:sz="0" w:space="0" w:color="auto"/>
          </w:divBdr>
          <w:divsChild>
            <w:div w:id="232207612">
              <w:marLeft w:val="0"/>
              <w:marRight w:val="0"/>
              <w:marTop w:val="0"/>
              <w:marBottom w:val="0"/>
              <w:divBdr>
                <w:top w:val="none" w:sz="0" w:space="0" w:color="auto"/>
                <w:left w:val="none" w:sz="0" w:space="0" w:color="auto"/>
                <w:bottom w:val="none" w:sz="0" w:space="0" w:color="auto"/>
                <w:right w:val="none" w:sz="0" w:space="0" w:color="auto"/>
              </w:divBdr>
              <w:divsChild>
                <w:div w:id="1457680105">
                  <w:marLeft w:val="0"/>
                  <w:marRight w:val="0"/>
                  <w:marTop w:val="0"/>
                  <w:marBottom w:val="0"/>
                  <w:divBdr>
                    <w:top w:val="none" w:sz="0" w:space="0" w:color="auto"/>
                    <w:left w:val="none" w:sz="0" w:space="0" w:color="auto"/>
                    <w:bottom w:val="none" w:sz="0" w:space="0" w:color="auto"/>
                    <w:right w:val="none" w:sz="0" w:space="0" w:color="auto"/>
                  </w:divBdr>
                </w:div>
              </w:divsChild>
            </w:div>
            <w:div w:id="414059272">
              <w:marLeft w:val="0"/>
              <w:marRight w:val="0"/>
              <w:marTop w:val="0"/>
              <w:marBottom w:val="0"/>
              <w:divBdr>
                <w:top w:val="none" w:sz="0" w:space="0" w:color="auto"/>
                <w:left w:val="none" w:sz="0" w:space="0" w:color="auto"/>
                <w:bottom w:val="none" w:sz="0" w:space="0" w:color="auto"/>
                <w:right w:val="none" w:sz="0" w:space="0" w:color="auto"/>
              </w:divBdr>
              <w:divsChild>
                <w:div w:id="974482263">
                  <w:marLeft w:val="0"/>
                  <w:marRight w:val="0"/>
                  <w:marTop w:val="0"/>
                  <w:marBottom w:val="0"/>
                  <w:divBdr>
                    <w:top w:val="none" w:sz="0" w:space="0" w:color="auto"/>
                    <w:left w:val="none" w:sz="0" w:space="0" w:color="auto"/>
                    <w:bottom w:val="none" w:sz="0" w:space="0" w:color="auto"/>
                    <w:right w:val="none" w:sz="0" w:space="0" w:color="auto"/>
                  </w:divBdr>
                </w:div>
              </w:divsChild>
            </w:div>
            <w:div w:id="10034381">
              <w:marLeft w:val="0"/>
              <w:marRight w:val="0"/>
              <w:marTop w:val="0"/>
              <w:marBottom w:val="0"/>
              <w:divBdr>
                <w:top w:val="none" w:sz="0" w:space="0" w:color="auto"/>
                <w:left w:val="none" w:sz="0" w:space="0" w:color="auto"/>
                <w:bottom w:val="none" w:sz="0" w:space="0" w:color="auto"/>
                <w:right w:val="none" w:sz="0" w:space="0" w:color="auto"/>
              </w:divBdr>
              <w:divsChild>
                <w:div w:id="114740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0145">
          <w:marLeft w:val="0"/>
          <w:marRight w:val="0"/>
          <w:marTop w:val="0"/>
          <w:marBottom w:val="0"/>
          <w:divBdr>
            <w:top w:val="none" w:sz="0" w:space="0" w:color="auto"/>
            <w:left w:val="none" w:sz="0" w:space="0" w:color="auto"/>
            <w:bottom w:val="none" w:sz="0" w:space="0" w:color="auto"/>
            <w:right w:val="none" w:sz="0" w:space="0" w:color="auto"/>
          </w:divBdr>
          <w:divsChild>
            <w:div w:id="1464811454">
              <w:marLeft w:val="0"/>
              <w:marRight w:val="0"/>
              <w:marTop w:val="0"/>
              <w:marBottom w:val="0"/>
              <w:divBdr>
                <w:top w:val="none" w:sz="0" w:space="0" w:color="auto"/>
                <w:left w:val="none" w:sz="0" w:space="0" w:color="auto"/>
                <w:bottom w:val="none" w:sz="0" w:space="0" w:color="auto"/>
                <w:right w:val="none" w:sz="0" w:space="0" w:color="auto"/>
              </w:divBdr>
              <w:divsChild>
                <w:div w:id="13159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04807">
      <w:bodyDiv w:val="1"/>
      <w:marLeft w:val="0"/>
      <w:marRight w:val="0"/>
      <w:marTop w:val="0"/>
      <w:marBottom w:val="0"/>
      <w:divBdr>
        <w:top w:val="none" w:sz="0" w:space="0" w:color="auto"/>
        <w:left w:val="none" w:sz="0" w:space="0" w:color="auto"/>
        <w:bottom w:val="none" w:sz="0" w:space="0" w:color="auto"/>
        <w:right w:val="none" w:sz="0" w:space="0" w:color="auto"/>
      </w:divBdr>
      <w:divsChild>
        <w:div w:id="943919200">
          <w:marLeft w:val="0"/>
          <w:marRight w:val="0"/>
          <w:marTop w:val="0"/>
          <w:marBottom w:val="0"/>
          <w:divBdr>
            <w:top w:val="none" w:sz="0" w:space="0" w:color="auto"/>
            <w:left w:val="none" w:sz="0" w:space="0" w:color="auto"/>
            <w:bottom w:val="none" w:sz="0" w:space="0" w:color="auto"/>
            <w:right w:val="none" w:sz="0" w:space="0" w:color="auto"/>
          </w:divBdr>
          <w:divsChild>
            <w:div w:id="890993801">
              <w:marLeft w:val="0"/>
              <w:marRight w:val="0"/>
              <w:marTop w:val="0"/>
              <w:marBottom w:val="0"/>
              <w:divBdr>
                <w:top w:val="none" w:sz="0" w:space="0" w:color="auto"/>
                <w:left w:val="none" w:sz="0" w:space="0" w:color="auto"/>
                <w:bottom w:val="none" w:sz="0" w:space="0" w:color="auto"/>
                <w:right w:val="none" w:sz="0" w:space="0" w:color="auto"/>
              </w:divBdr>
              <w:divsChild>
                <w:div w:id="6554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481230">
      <w:bodyDiv w:val="1"/>
      <w:marLeft w:val="0"/>
      <w:marRight w:val="0"/>
      <w:marTop w:val="0"/>
      <w:marBottom w:val="0"/>
      <w:divBdr>
        <w:top w:val="none" w:sz="0" w:space="0" w:color="auto"/>
        <w:left w:val="none" w:sz="0" w:space="0" w:color="auto"/>
        <w:bottom w:val="none" w:sz="0" w:space="0" w:color="auto"/>
        <w:right w:val="none" w:sz="0" w:space="0" w:color="auto"/>
      </w:divBdr>
      <w:divsChild>
        <w:div w:id="1846506909">
          <w:marLeft w:val="0"/>
          <w:marRight w:val="0"/>
          <w:marTop w:val="0"/>
          <w:marBottom w:val="0"/>
          <w:divBdr>
            <w:top w:val="none" w:sz="0" w:space="0" w:color="auto"/>
            <w:left w:val="none" w:sz="0" w:space="0" w:color="auto"/>
            <w:bottom w:val="none" w:sz="0" w:space="0" w:color="auto"/>
            <w:right w:val="none" w:sz="0" w:space="0" w:color="auto"/>
          </w:divBdr>
          <w:divsChild>
            <w:div w:id="1868979386">
              <w:marLeft w:val="0"/>
              <w:marRight w:val="0"/>
              <w:marTop w:val="0"/>
              <w:marBottom w:val="0"/>
              <w:divBdr>
                <w:top w:val="none" w:sz="0" w:space="0" w:color="auto"/>
                <w:left w:val="none" w:sz="0" w:space="0" w:color="auto"/>
                <w:bottom w:val="none" w:sz="0" w:space="0" w:color="auto"/>
                <w:right w:val="none" w:sz="0" w:space="0" w:color="auto"/>
              </w:divBdr>
              <w:divsChild>
                <w:div w:id="1281646728">
                  <w:marLeft w:val="0"/>
                  <w:marRight w:val="0"/>
                  <w:marTop w:val="0"/>
                  <w:marBottom w:val="0"/>
                  <w:divBdr>
                    <w:top w:val="none" w:sz="0" w:space="0" w:color="auto"/>
                    <w:left w:val="none" w:sz="0" w:space="0" w:color="auto"/>
                    <w:bottom w:val="none" w:sz="0" w:space="0" w:color="auto"/>
                    <w:right w:val="none" w:sz="0" w:space="0" w:color="auto"/>
                  </w:divBdr>
                  <w:divsChild>
                    <w:div w:id="14336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971248">
      <w:bodyDiv w:val="1"/>
      <w:marLeft w:val="0"/>
      <w:marRight w:val="0"/>
      <w:marTop w:val="0"/>
      <w:marBottom w:val="0"/>
      <w:divBdr>
        <w:top w:val="none" w:sz="0" w:space="0" w:color="auto"/>
        <w:left w:val="none" w:sz="0" w:space="0" w:color="auto"/>
        <w:bottom w:val="none" w:sz="0" w:space="0" w:color="auto"/>
        <w:right w:val="none" w:sz="0" w:space="0" w:color="auto"/>
      </w:divBdr>
      <w:divsChild>
        <w:div w:id="1774282267">
          <w:marLeft w:val="0"/>
          <w:marRight w:val="0"/>
          <w:marTop w:val="0"/>
          <w:marBottom w:val="0"/>
          <w:divBdr>
            <w:top w:val="none" w:sz="0" w:space="0" w:color="auto"/>
            <w:left w:val="none" w:sz="0" w:space="0" w:color="auto"/>
            <w:bottom w:val="none" w:sz="0" w:space="0" w:color="auto"/>
            <w:right w:val="none" w:sz="0" w:space="0" w:color="auto"/>
          </w:divBdr>
          <w:divsChild>
            <w:div w:id="1263295530">
              <w:marLeft w:val="0"/>
              <w:marRight w:val="0"/>
              <w:marTop w:val="0"/>
              <w:marBottom w:val="0"/>
              <w:divBdr>
                <w:top w:val="none" w:sz="0" w:space="0" w:color="auto"/>
                <w:left w:val="none" w:sz="0" w:space="0" w:color="auto"/>
                <w:bottom w:val="none" w:sz="0" w:space="0" w:color="auto"/>
                <w:right w:val="none" w:sz="0" w:space="0" w:color="auto"/>
              </w:divBdr>
              <w:divsChild>
                <w:div w:id="1671718344">
                  <w:marLeft w:val="0"/>
                  <w:marRight w:val="0"/>
                  <w:marTop w:val="0"/>
                  <w:marBottom w:val="0"/>
                  <w:divBdr>
                    <w:top w:val="none" w:sz="0" w:space="0" w:color="auto"/>
                    <w:left w:val="none" w:sz="0" w:space="0" w:color="auto"/>
                    <w:bottom w:val="none" w:sz="0" w:space="0" w:color="auto"/>
                    <w:right w:val="none" w:sz="0" w:space="0" w:color="auto"/>
                  </w:divBdr>
                  <w:divsChild>
                    <w:div w:id="8666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287758">
      <w:bodyDiv w:val="1"/>
      <w:marLeft w:val="0"/>
      <w:marRight w:val="0"/>
      <w:marTop w:val="0"/>
      <w:marBottom w:val="0"/>
      <w:divBdr>
        <w:top w:val="none" w:sz="0" w:space="0" w:color="auto"/>
        <w:left w:val="none" w:sz="0" w:space="0" w:color="auto"/>
        <w:bottom w:val="none" w:sz="0" w:space="0" w:color="auto"/>
        <w:right w:val="none" w:sz="0" w:space="0" w:color="auto"/>
      </w:divBdr>
      <w:divsChild>
        <w:div w:id="779760732">
          <w:marLeft w:val="0"/>
          <w:marRight w:val="0"/>
          <w:marTop w:val="0"/>
          <w:marBottom w:val="0"/>
          <w:divBdr>
            <w:top w:val="none" w:sz="0" w:space="0" w:color="auto"/>
            <w:left w:val="none" w:sz="0" w:space="0" w:color="auto"/>
            <w:bottom w:val="none" w:sz="0" w:space="0" w:color="auto"/>
            <w:right w:val="none" w:sz="0" w:space="0" w:color="auto"/>
          </w:divBdr>
          <w:divsChild>
            <w:div w:id="2005402008">
              <w:marLeft w:val="0"/>
              <w:marRight w:val="0"/>
              <w:marTop w:val="0"/>
              <w:marBottom w:val="0"/>
              <w:divBdr>
                <w:top w:val="none" w:sz="0" w:space="0" w:color="auto"/>
                <w:left w:val="none" w:sz="0" w:space="0" w:color="auto"/>
                <w:bottom w:val="none" w:sz="0" w:space="0" w:color="auto"/>
                <w:right w:val="none" w:sz="0" w:space="0" w:color="auto"/>
              </w:divBdr>
              <w:divsChild>
                <w:div w:id="33253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846517">
      <w:bodyDiv w:val="1"/>
      <w:marLeft w:val="0"/>
      <w:marRight w:val="0"/>
      <w:marTop w:val="0"/>
      <w:marBottom w:val="0"/>
      <w:divBdr>
        <w:top w:val="none" w:sz="0" w:space="0" w:color="auto"/>
        <w:left w:val="none" w:sz="0" w:space="0" w:color="auto"/>
        <w:bottom w:val="none" w:sz="0" w:space="0" w:color="auto"/>
        <w:right w:val="none" w:sz="0" w:space="0" w:color="auto"/>
      </w:divBdr>
      <w:divsChild>
        <w:div w:id="372735050">
          <w:marLeft w:val="0"/>
          <w:marRight w:val="0"/>
          <w:marTop w:val="0"/>
          <w:marBottom w:val="0"/>
          <w:divBdr>
            <w:top w:val="none" w:sz="0" w:space="0" w:color="auto"/>
            <w:left w:val="none" w:sz="0" w:space="0" w:color="auto"/>
            <w:bottom w:val="none" w:sz="0" w:space="0" w:color="auto"/>
            <w:right w:val="none" w:sz="0" w:space="0" w:color="auto"/>
          </w:divBdr>
          <w:divsChild>
            <w:div w:id="170074335">
              <w:marLeft w:val="0"/>
              <w:marRight w:val="0"/>
              <w:marTop w:val="0"/>
              <w:marBottom w:val="0"/>
              <w:divBdr>
                <w:top w:val="none" w:sz="0" w:space="0" w:color="auto"/>
                <w:left w:val="none" w:sz="0" w:space="0" w:color="auto"/>
                <w:bottom w:val="none" w:sz="0" w:space="0" w:color="auto"/>
                <w:right w:val="none" w:sz="0" w:space="0" w:color="auto"/>
              </w:divBdr>
              <w:divsChild>
                <w:div w:id="4200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79292">
      <w:bodyDiv w:val="1"/>
      <w:marLeft w:val="0"/>
      <w:marRight w:val="0"/>
      <w:marTop w:val="0"/>
      <w:marBottom w:val="0"/>
      <w:divBdr>
        <w:top w:val="none" w:sz="0" w:space="0" w:color="auto"/>
        <w:left w:val="none" w:sz="0" w:space="0" w:color="auto"/>
        <w:bottom w:val="none" w:sz="0" w:space="0" w:color="auto"/>
        <w:right w:val="none" w:sz="0" w:space="0" w:color="auto"/>
      </w:divBdr>
      <w:divsChild>
        <w:div w:id="1955557993">
          <w:marLeft w:val="0"/>
          <w:marRight w:val="0"/>
          <w:marTop w:val="0"/>
          <w:marBottom w:val="0"/>
          <w:divBdr>
            <w:top w:val="none" w:sz="0" w:space="0" w:color="auto"/>
            <w:left w:val="none" w:sz="0" w:space="0" w:color="auto"/>
            <w:bottom w:val="none" w:sz="0" w:space="0" w:color="auto"/>
            <w:right w:val="none" w:sz="0" w:space="0" w:color="auto"/>
          </w:divBdr>
          <w:divsChild>
            <w:div w:id="1245452409">
              <w:marLeft w:val="0"/>
              <w:marRight w:val="0"/>
              <w:marTop w:val="0"/>
              <w:marBottom w:val="0"/>
              <w:divBdr>
                <w:top w:val="none" w:sz="0" w:space="0" w:color="auto"/>
                <w:left w:val="none" w:sz="0" w:space="0" w:color="auto"/>
                <w:bottom w:val="none" w:sz="0" w:space="0" w:color="auto"/>
                <w:right w:val="none" w:sz="0" w:space="0" w:color="auto"/>
              </w:divBdr>
              <w:divsChild>
                <w:div w:id="10732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87224">
      <w:bodyDiv w:val="1"/>
      <w:marLeft w:val="0"/>
      <w:marRight w:val="0"/>
      <w:marTop w:val="0"/>
      <w:marBottom w:val="0"/>
      <w:divBdr>
        <w:top w:val="none" w:sz="0" w:space="0" w:color="auto"/>
        <w:left w:val="none" w:sz="0" w:space="0" w:color="auto"/>
        <w:bottom w:val="none" w:sz="0" w:space="0" w:color="auto"/>
        <w:right w:val="none" w:sz="0" w:space="0" w:color="auto"/>
      </w:divBdr>
      <w:divsChild>
        <w:div w:id="1081488249">
          <w:marLeft w:val="0"/>
          <w:marRight w:val="0"/>
          <w:marTop w:val="0"/>
          <w:marBottom w:val="0"/>
          <w:divBdr>
            <w:top w:val="none" w:sz="0" w:space="0" w:color="auto"/>
            <w:left w:val="none" w:sz="0" w:space="0" w:color="auto"/>
            <w:bottom w:val="none" w:sz="0" w:space="0" w:color="auto"/>
            <w:right w:val="none" w:sz="0" w:space="0" w:color="auto"/>
          </w:divBdr>
          <w:divsChild>
            <w:div w:id="1380088312">
              <w:marLeft w:val="0"/>
              <w:marRight w:val="0"/>
              <w:marTop w:val="0"/>
              <w:marBottom w:val="0"/>
              <w:divBdr>
                <w:top w:val="none" w:sz="0" w:space="0" w:color="auto"/>
                <w:left w:val="none" w:sz="0" w:space="0" w:color="auto"/>
                <w:bottom w:val="none" w:sz="0" w:space="0" w:color="auto"/>
                <w:right w:val="none" w:sz="0" w:space="0" w:color="auto"/>
              </w:divBdr>
              <w:divsChild>
                <w:div w:id="1557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69676">
      <w:bodyDiv w:val="1"/>
      <w:marLeft w:val="0"/>
      <w:marRight w:val="0"/>
      <w:marTop w:val="0"/>
      <w:marBottom w:val="0"/>
      <w:divBdr>
        <w:top w:val="none" w:sz="0" w:space="0" w:color="auto"/>
        <w:left w:val="none" w:sz="0" w:space="0" w:color="auto"/>
        <w:bottom w:val="none" w:sz="0" w:space="0" w:color="auto"/>
        <w:right w:val="none" w:sz="0" w:space="0" w:color="auto"/>
      </w:divBdr>
      <w:divsChild>
        <w:div w:id="1369066700">
          <w:marLeft w:val="0"/>
          <w:marRight w:val="0"/>
          <w:marTop w:val="0"/>
          <w:marBottom w:val="0"/>
          <w:divBdr>
            <w:top w:val="none" w:sz="0" w:space="0" w:color="auto"/>
            <w:left w:val="none" w:sz="0" w:space="0" w:color="auto"/>
            <w:bottom w:val="none" w:sz="0" w:space="0" w:color="auto"/>
            <w:right w:val="none" w:sz="0" w:space="0" w:color="auto"/>
          </w:divBdr>
          <w:divsChild>
            <w:div w:id="1259674114">
              <w:marLeft w:val="0"/>
              <w:marRight w:val="0"/>
              <w:marTop w:val="0"/>
              <w:marBottom w:val="0"/>
              <w:divBdr>
                <w:top w:val="none" w:sz="0" w:space="0" w:color="auto"/>
                <w:left w:val="none" w:sz="0" w:space="0" w:color="auto"/>
                <w:bottom w:val="none" w:sz="0" w:space="0" w:color="auto"/>
                <w:right w:val="none" w:sz="0" w:space="0" w:color="auto"/>
              </w:divBdr>
              <w:divsChild>
                <w:div w:id="114369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526441">
      <w:bodyDiv w:val="1"/>
      <w:marLeft w:val="0"/>
      <w:marRight w:val="0"/>
      <w:marTop w:val="0"/>
      <w:marBottom w:val="0"/>
      <w:divBdr>
        <w:top w:val="none" w:sz="0" w:space="0" w:color="auto"/>
        <w:left w:val="none" w:sz="0" w:space="0" w:color="auto"/>
        <w:bottom w:val="none" w:sz="0" w:space="0" w:color="auto"/>
        <w:right w:val="none" w:sz="0" w:space="0" w:color="auto"/>
      </w:divBdr>
      <w:divsChild>
        <w:div w:id="197592893">
          <w:marLeft w:val="0"/>
          <w:marRight w:val="0"/>
          <w:marTop w:val="0"/>
          <w:marBottom w:val="0"/>
          <w:divBdr>
            <w:top w:val="none" w:sz="0" w:space="0" w:color="auto"/>
            <w:left w:val="none" w:sz="0" w:space="0" w:color="auto"/>
            <w:bottom w:val="none" w:sz="0" w:space="0" w:color="auto"/>
            <w:right w:val="none" w:sz="0" w:space="0" w:color="auto"/>
          </w:divBdr>
          <w:divsChild>
            <w:div w:id="790168797">
              <w:marLeft w:val="0"/>
              <w:marRight w:val="0"/>
              <w:marTop w:val="0"/>
              <w:marBottom w:val="0"/>
              <w:divBdr>
                <w:top w:val="none" w:sz="0" w:space="0" w:color="auto"/>
                <w:left w:val="none" w:sz="0" w:space="0" w:color="auto"/>
                <w:bottom w:val="none" w:sz="0" w:space="0" w:color="auto"/>
                <w:right w:val="none" w:sz="0" w:space="0" w:color="auto"/>
              </w:divBdr>
              <w:divsChild>
                <w:div w:id="9740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83259">
      <w:bodyDiv w:val="1"/>
      <w:marLeft w:val="0"/>
      <w:marRight w:val="0"/>
      <w:marTop w:val="0"/>
      <w:marBottom w:val="0"/>
      <w:divBdr>
        <w:top w:val="none" w:sz="0" w:space="0" w:color="auto"/>
        <w:left w:val="none" w:sz="0" w:space="0" w:color="auto"/>
        <w:bottom w:val="none" w:sz="0" w:space="0" w:color="auto"/>
        <w:right w:val="none" w:sz="0" w:space="0" w:color="auto"/>
      </w:divBdr>
      <w:divsChild>
        <w:div w:id="780296361">
          <w:marLeft w:val="0"/>
          <w:marRight w:val="0"/>
          <w:marTop w:val="0"/>
          <w:marBottom w:val="0"/>
          <w:divBdr>
            <w:top w:val="none" w:sz="0" w:space="0" w:color="auto"/>
            <w:left w:val="none" w:sz="0" w:space="0" w:color="auto"/>
            <w:bottom w:val="none" w:sz="0" w:space="0" w:color="auto"/>
            <w:right w:val="none" w:sz="0" w:space="0" w:color="auto"/>
          </w:divBdr>
          <w:divsChild>
            <w:div w:id="1532496511">
              <w:marLeft w:val="0"/>
              <w:marRight w:val="0"/>
              <w:marTop w:val="0"/>
              <w:marBottom w:val="0"/>
              <w:divBdr>
                <w:top w:val="none" w:sz="0" w:space="0" w:color="auto"/>
                <w:left w:val="none" w:sz="0" w:space="0" w:color="auto"/>
                <w:bottom w:val="none" w:sz="0" w:space="0" w:color="auto"/>
                <w:right w:val="none" w:sz="0" w:space="0" w:color="auto"/>
              </w:divBdr>
              <w:divsChild>
                <w:div w:id="742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198617">
      <w:bodyDiv w:val="1"/>
      <w:marLeft w:val="0"/>
      <w:marRight w:val="0"/>
      <w:marTop w:val="0"/>
      <w:marBottom w:val="0"/>
      <w:divBdr>
        <w:top w:val="none" w:sz="0" w:space="0" w:color="auto"/>
        <w:left w:val="none" w:sz="0" w:space="0" w:color="auto"/>
        <w:bottom w:val="none" w:sz="0" w:space="0" w:color="auto"/>
        <w:right w:val="none" w:sz="0" w:space="0" w:color="auto"/>
      </w:divBdr>
      <w:divsChild>
        <w:div w:id="1109617393">
          <w:marLeft w:val="0"/>
          <w:marRight w:val="0"/>
          <w:marTop w:val="0"/>
          <w:marBottom w:val="0"/>
          <w:divBdr>
            <w:top w:val="none" w:sz="0" w:space="0" w:color="auto"/>
            <w:left w:val="none" w:sz="0" w:space="0" w:color="auto"/>
            <w:bottom w:val="none" w:sz="0" w:space="0" w:color="auto"/>
            <w:right w:val="none" w:sz="0" w:space="0" w:color="auto"/>
          </w:divBdr>
          <w:divsChild>
            <w:div w:id="1198929038">
              <w:marLeft w:val="0"/>
              <w:marRight w:val="0"/>
              <w:marTop w:val="0"/>
              <w:marBottom w:val="0"/>
              <w:divBdr>
                <w:top w:val="none" w:sz="0" w:space="0" w:color="auto"/>
                <w:left w:val="none" w:sz="0" w:space="0" w:color="auto"/>
                <w:bottom w:val="none" w:sz="0" w:space="0" w:color="auto"/>
                <w:right w:val="none" w:sz="0" w:space="0" w:color="auto"/>
              </w:divBdr>
              <w:divsChild>
                <w:div w:id="190375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949649">
      <w:bodyDiv w:val="1"/>
      <w:marLeft w:val="0"/>
      <w:marRight w:val="0"/>
      <w:marTop w:val="0"/>
      <w:marBottom w:val="0"/>
      <w:divBdr>
        <w:top w:val="none" w:sz="0" w:space="0" w:color="auto"/>
        <w:left w:val="none" w:sz="0" w:space="0" w:color="auto"/>
        <w:bottom w:val="none" w:sz="0" w:space="0" w:color="auto"/>
        <w:right w:val="none" w:sz="0" w:space="0" w:color="auto"/>
      </w:divBdr>
      <w:divsChild>
        <w:div w:id="2021928859">
          <w:marLeft w:val="0"/>
          <w:marRight w:val="0"/>
          <w:marTop w:val="0"/>
          <w:marBottom w:val="0"/>
          <w:divBdr>
            <w:top w:val="none" w:sz="0" w:space="0" w:color="auto"/>
            <w:left w:val="none" w:sz="0" w:space="0" w:color="auto"/>
            <w:bottom w:val="none" w:sz="0" w:space="0" w:color="auto"/>
            <w:right w:val="none" w:sz="0" w:space="0" w:color="auto"/>
          </w:divBdr>
          <w:divsChild>
            <w:div w:id="1919516621">
              <w:marLeft w:val="0"/>
              <w:marRight w:val="0"/>
              <w:marTop w:val="0"/>
              <w:marBottom w:val="0"/>
              <w:divBdr>
                <w:top w:val="none" w:sz="0" w:space="0" w:color="auto"/>
                <w:left w:val="none" w:sz="0" w:space="0" w:color="auto"/>
                <w:bottom w:val="none" w:sz="0" w:space="0" w:color="auto"/>
                <w:right w:val="none" w:sz="0" w:space="0" w:color="auto"/>
              </w:divBdr>
              <w:divsChild>
                <w:div w:id="20579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26844">
      <w:bodyDiv w:val="1"/>
      <w:marLeft w:val="0"/>
      <w:marRight w:val="0"/>
      <w:marTop w:val="0"/>
      <w:marBottom w:val="0"/>
      <w:divBdr>
        <w:top w:val="none" w:sz="0" w:space="0" w:color="auto"/>
        <w:left w:val="none" w:sz="0" w:space="0" w:color="auto"/>
        <w:bottom w:val="none" w:sz="0" w:space="0" w:color="auto"/>
        <w:right w:val="none" w:sz="0" w:space="0" w:color="auto"/>
      </w:divBdr>
      <w:divsChild>
        <w:div w:id="1391533654">
          <w:marLeft w:val="0"/>
          <w:marRight w:val="0"/>
          <w:marTop w:val="0"/>
          <w:marBottom w:val="0"/>
          <w:divBdr>
            <w:top w:val="none" w:sz="0" w:space="0" w:color="auto"/>
            <w:left w:val="none" w:sz="0" w:space="0" w:color="auto"/>
            <w:bottom w:val="none" w:sz="0" w:space="0" w:color="auto"/>
            <w:right w:val="none" w:sz="0" w:space="0" w:color="auto"/>
          </w:divBdr>
          <w:divsChild>
            <w:div w:id="1431585695">
              <w:marLeft w:val="0"/>
              <w:marRight w:val="0"/>
              <w:marTop w:val="0"/>
              <w:marBottom w:val="0"/>
              <w:divBdr>
                <w:top w:val="none" w:sz="0" w:space="0" w:color="auto"/>
                <w:left w:val="none" w:sz="0" w:space="0" w:color="auto"/>
                <w:bottom w:val="none" w:sz="0" w:space="0" w:color="auto"/>
                <w:right w:val="none" w:sz="0" w:space="0" w:color="auto"/>
              </w:divBdr>
              <w:divsChild>
                <w:div w:id="112716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960547">
      <w:bodyDiv w:val="1"/>
      <w:marLeft w:val="0"/>
      <w:marRight w:val="0"/>
      <w:marTop w:val="0"/>
      <w:marBottom w:val="0"/>
      <w:divBdr>
        <w:top w:val="none" w:sz="0" w:space="0" w:color="auto"/>
        <w:left w:val="none" w:sz="0" w:space="0" w:color="auto"/>
        <w:bottom w:val="none" w:sz="0" w:space="0" w:color="auto"/>
        <w:right w:val="none" w:sz="0" w:space="0" w:color="auto"/>
      </w:divBdr>
      <w:divsChild>
        <w:div w:id="299575358">
          <w:marLeft w:val="0"/>
          <w:marRight w:val="0"/>
          <w:marTop w:val="0"/>
          <w:marBottom w:val="0"/>
          <w:divBdr>
            <w:top w:val="none" w:sz="0" w:space="0" w:color="auto"/>
            <w:left w:val="none" w:sz="0" w:space="0" w:color="auto"/>
            <w:bottom w:val="none" w:sz="0" w:space="0" w:color="auto"/>
            <w:right w:val="none" w:sz="0" w:space="0" w:color="auto"/>
          </w:divBdr>
          <w:divsChild>
            <w:div w:id="524829941">
              <w:marLeft w:val="0"/>
              <w:marRight w:val="0"/>
              <w:marTop w:val="0"/>
              <w:marBottom w:val="0"/>
              <w:divBdr>
                <w:top w:val="none" w:sz="0" w:space="0" w:color="auto"/>
                <w:left w:val="none" w:sz="0" w:space="0" w:color="auto"/>
                <w:bottom w:val="none" w:sz="0" w:space="0" w:color="auto"/>
                <w:right w:val="none" w:sz="0" w:space="0" w:color="auto"/>
              </w:divBdr>
              <w:divsChild>
                <w:div w:id="100212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83936">
      <w:bodyDiv w:val="1"/>
      <w:marLeft w:val="0"/>
      <w:marRight w:val="0"/>
      <w:marTop w:val="0"/>
      <w:marBottom w:val="0"/>
      <w:divBdr>
        <w:top w:val="none" w:sz="0" w:space="0" w:color="auto"/>
        <w:left w:val="none" w:sz="0" w:space="0" w:color="auto"/>
        <w:bottom w:val="none" w:sz="0" w:space="0" w:color="auto"/>
        <w:right w:val="none" w:sz="0" w:space="0" w:color="auto"/>
      </w:divBdr>
      <w:divsChild>
        <w:div w:id="90977683">
          <w:marLeft w:val="0"/>
          <w:marRight w:val="0"/>
          <w:marTop w:val="0"/>
          <w:marBottom w:val="0"/>
          <w:divBdr>
            <w:top w:val="none" w:sz="0" w:space="0" w:color="auto"/>
            <w:left w:val="none" w:sz="0" w:space="0" w:color="auto"/>
            <w:bottom w:val="none" w:sz="0" w:space="0" w:color="auto"/>
            <w:right w:val="none" w:sz="0" w:space="0" w:color="auto"/>
          </w:divBdr>
          <w:divsChild>
            <w:div w:id="449590256">
              <w:marLeft w:val="0"/>
              <w:marRight w:val="0"/>
              <w:marTop w:val="0"/>
              <w:marBottom w:val="0"/>
              <w:divBdr>
                <w:top w:val="none" w:sz="0" w:space="0" w:color="auto"/>
                <w:left w:val="none" w:sz="0" w:space="0" w:color="auto"/>
                <w:bottom w:val="none" w:sz="0" w:space="0" w:color="auto"/>
                <w:right w:val="none" w:sz="0" w:space="0" w:color="auto"/>
              </w:divBdr>
              <w:divsChild>
                <w:div w:id="2526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329405">
      <w:bodyDiv w:val="1"/>
      <w:marLeft w:val="0"/>
      <w:marRight w:val="0"/>
      <w:marTop w:val="0"/>
      <w:marBottom w:val="0"/>
      <w:divBdr>
        <w:top w:val="none" w:sz="0" w:space="0" w:color="auto"/>
        <w:left w:val="none" w:sz="0" w:space="0" w:color="auto"/>
        <w:bottom w:val="none" w:sz="0" w:space="0" w:color="auto"/>
        <w:right w:val="none" w:sz="0" w:space="0" w:color="auto"/>
      </w:divBdr>
      <w:divsChild>
        <w:div w:id="1407610286">
          <w:marLeft w:val="0"/>
          <w:marRight w:val="0"/>
          <w:marTop w:val="0"/>
          <w:marBottom w:val="0"/>
          <w:divBdr>
            <w:top w:val="none" w:sz="0" w:space="0" w:color="auto"/>
            <w:left w:val="none" w:sz="0" w:space="0" w:color="auto"/>
            <w:bottom w:val="none" w:sz="0" w:space="0" w:color="auto"/>
            <w:right w:val="none" w:sz="0" w:space="0" w:color="auto"/>
          </w:divBdr>
          <w:divsChild>
            <w:div w:id="834957312">
              <w:marLeft w:val="0"/>
              <w:marRight w:val="0"/>
              <w:marTop w:val="0"/>
              <w:marBottom w:val="0"/>
              <w:divBdr>
                <w:top w:val="none" w:sz="0" w:space="0" w:color="auto"/>
                <w:left w:val="none" w:sz="0" w:space="0" w:color="auto"/>
                <w:bottom w:val="none" w:sz="0" w:space="0" w:color="auto"/>
                <w:right w:val="none" w:sz="0" w:space="0" w:color="auto"/>
              </w:divBdr>
              <w:divsChild>
                <w:div w:id="1381249412">
                  <w:marLeft w:val="0"/>
                  <w:marRight w:val="0"/>
                  <w:marTop w:val="0"/>
                  <w:marBottom w:val="0"/>
                  <w:divBdr>
                    <w:top w:val="none" w:sz="0" w:space="0" w:color="auto"/>
                    <w:left w:val="none" w:sz="0" w:space="0" w:color="auto"/>
                    <w:bottom w:val="none" w:sz="0" w:space="0" w:color="auto"/>
                    <w:right w:val="none" w:sz="0" w:space="0" w:color="auto"/>
                  </w:divBdr>
                  <w:divsChild>
                    <w:div w:id="10453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261741">
      <w:bodyDiv w:val="1"/>
      <w:marLeft w:val="0"/>
      <w:marRight w:val="0"/>
      <w:marTop w:val="0"/>
      <w:marBottom w:val="0"/>
      <w:divBdr>
        <w:top w:val="none" w:sz="0" w:space="0" w:color="auto"/>
        <w:left w:val="none" w:sz="0" w:space="0" w:color="auto"/>
        <w:bottom w:val="none" w:sz="0" w:space="0" w:color="auto"/>
        <w:right w:val="none" w:sz="0" w:space="0" w:color="auto"/>
      </w:divBdr>
      <w:divsChild>
        <w:div w:id="935478322">
          <w:marLeft w:val="0"/>
          <w:marRight w:val="0"/>
          <w:marTop w:val="0"/>
          <w:marBottom w:val="0"/>
          <w:divBdr>
            <w:top w:val="none" w:sz="0" w:space="0" w:color="auto"/>
            <w:left w:val="none" w:sz="0" w:space="0" w:color="auto"/>
            <w:bottom w:val="none" w:sz="0" w:space="0" w:color="auto"/>
            <w:right w:val="none" w:sz="0" w:space="0" w:color="auto"/>
          </w:divBdr>
          <w:divsChild>
            <w:div w:id="1959867560">
              <w:marLeft w:val="0"/>
              <w:marRight w:val="0"/>
              <w:marTop w:val="0"/>
              <w:marBottom w:val="0"/>
              <w:divBdr>
                <w:top w:val="none" w:sz="0" w:space="0" w:color="auto"/>
                <w:left w:val="none" w:sz="0" w:space="0" w:color="auto"/>
                <w:bottom w:val="none" w:sz="0" w:space="0" w:color="auto"/>
                <w:right w:val="none" w:sz="0" w:space="0" w:color="auto"/>
              </w:divBdr>
              <w:divsChild>
                <w:div w:id="130018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222170">
      <w:bodyDiv w:val="1"/>
      <w:marLeft w:val="0"/>
      <w:marRight w:val="0"/>
      <w:marTop w:val="0"/>
      <w:marBottom w:val="0"/>
      <w:divBdr>
        <w:top w:val="none" w:sz="0" w:space="0" w:color="auto"/>
        <w:left w:val="none" w:sz="0" w:space="0" w:color="auto"/>
        <w:bottom w:val="none" w:sz="0" w:space="0" w:color="auto"/>
        <w:right w:val="none" w:sz="0" w:space="0" w:color="auto"/>
      </w:divBdr>
      <w:divsChild>
        <w:div w:id="1917090884">
          <w:marLeft w:val="0"/>
          <w:marRight w:val="0"/>
          <w:marTop w:val="0"/>
          <w:marBottom w:val="0"/>
          <w:divBdr>
            <w:top w:val="none" w:sz="0" w:space="0" w:color="auto"/>
            <w:left w:val="none" w:sz="0" w:space="0" w:color="auto"/>
            <w:bottom w:val="none" w:sz="0" w:space="0" w:color="auto"/>
            <w:right w:val="none" w:sz="0" w:space="0" w:color="auto"/>
          </w:divBdr>
          <w:divsChild>
            <w:div w:id="46691532">
              <w:marLeft w:val="0"/>
              <w:marRight w:val="0"/>
              <w:marTop w:val="0"/>
              <w:marBottom w:val="0"/>
              <w:divBdr>
                <w:top w:val="none" w:sz="0" w:space="0" w:color="auto"/>
                <w:left w:val="none" w:sz="0" w:space="0" w:color="auto"/>
                <w:bottom w:val="none" w:sz="0" w:space="0" w:color="auto"/>
                <w:right w:val="none" w:sz="0" w:space="0" w:color="auto"/>
              </w:divBdr>
              <w:divsChild>
                <w:div w:id="919097366">
                  <w:marLeft w:val="0"/>
                  <w:marRight w:val="0"/>
                  <w:marTop w:val="0"/>
                  <w:marBottom w:val="0"/>
                  <w:divBdr>
                    <w:top w:val="none" w:sz="0" w:space="0" w:color="auto"/>
                    <w:left w:val="none" w:sz="0" w:space="0" w:color="auto"/>
                    <w:bottom w:val="none" w:sz="0" w:space="0" w:color="auto"/>
                    <w:right w:val="none" w:sz="0" w:space="0" w:color="auto"/>
                  </w:divBdr>
                  <w:divsChild>
                    <w:div w:id="119645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217869">
      <w:bodyDiv w:val="1"/>
      <w:marLeft w:val="0"/>
      <w:marRight w:val="0"/>
      <w:marTop w:val="0"/>
      <w:marBottom w:val="0"/>
      <w:divBdr>
        <w:top w:val="none" w:sz="0" w:space="0" w:color="auto"/>
        <w:left w:val="none" w:sz="0" w:space="0" w:color="auto"/>
        <w:bottom w:val="none" w:sz="0" w:space="0" w:color="auto"/>
        <w:right w:val="none" w:sz="0" w:space="0" w:color="auto"/>
      </w:divBdr>
      <w:divsChild>
        <w:div w:id="672996913">
          <w:marLeft w:val="0"/>
          <w:marRight w:val="0"/>
          <w:marTop w:val="0"/>
          <w:marBottom w:val="0"/>
          <w:divBdr>
            <w:top w:val="none" w:sz="0" w:space="0" w:color="auto"/>
            <w:left w:val="none" w:sz="0" w:space="0" w:color="auto"/>
            <w:bottom w:val="none" w:sz="0" w:space="0" w:color="auto"/>
            <w:right w:val="none" w:sz="0" w:space="0" w:color="auto"/>
          </w:divBdr>
          <w:divsChild>
            <w:div w:id="1178034188">
              <w:marLeft w:val="0"/>
              <w:marRight w:val="0"/>
              <w:marTop w:val="0"/>
              <w:marBottom w:val="0"/>
              <w:divBdr>
                <w:top w:val="none" w:sz="0" w:space="0" w:color="auto"/>
                <w:left w:val="none" w:sz="0" w:space="0" w:color="auto"/>
                <w:bottom w:val="none" w:sz="0" w:space="0" w:color="auto"/>
                <w:right w:val="none" w:sz="0" w:space="0" w:color="auto"/>
              </w:divBdr>
              <w:divsChild>
                <w:div w:id="458577054">
                  <w:marLeft w:val="0"/>
                  <w:marRight w:val="0"/>
                  <w:marTop w:val="0"/>
                  <w:marBottom w:val="0"/>
                  <w:divBdr>
                    <w:top w:val="none" w:sz="0" w:space="0" w:color="auto"/>
                    <w:left w:val="none" w:sz="0" w:space="0" w:color="auto"/>
                    <w:bottom w:val="none" w:sz="0" w:space="0" w:color="auto"/>
                    <w:right w:val="none" w:sz="0" w:space="0" w:color="auto"/>
                  </w:divBdr>
                </w:div>
              </w:divsChild>
            </w:div>
            <w:div w:id="2102141885">
              <w:marLeft w:val="0"/>
              <w:marRight w:val="0"/>
              <w:marTop w:val="0"/>
              <w:marBottom w:val="0"/>
              <w:divBdr>
                <w:top w:val="none" w:sz="0" w:space="0" w:color="auto"/>
                <w:left w:val="none" w:sz="0" w:space="0" w:color="auto"/>
                <w:bottom w:val="none" w:sz="0" w:space="0" w:color="auto"/>
                <w:right w:val="none" w:sz="0" w:space="0" w:color="auto"/>
              </w:divBdr>
              <w:divsChild>
                <w:div w:id="10698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2426">
          <w:marLeft w:val="0"/>
          <w:marRight w:val="0"/>
          <w:marTop w:val="0"/>
          <w:marBottom w:val="0"/>
          <w:divBdr>
            <w:top w:val="none" w:sz="0" w:space="0" w:color="auto"/>
            <w:left w:val="none" w:sz="0" w:space="0" w:color="auto"/>
            <w:bottom w:val="none" w:sz="0" w:space="0" w:color="auto"/>
            <w:right w:val="none" w:sz="0" w:space="0" w:color="auto"/>
          </w:divBdr>
          <w:divsChild>
            <w:div w:id="962032431">
              <w:marLeft w:val="0"/>
              <w:marRight w:val="0"/>
              <w:marTop w:val="0"/>
              <w:marBottom w:val="0"/>
              <w:divBdr>
                <w:top w:val="none" w:sz="0" w:space="0" w:color="auto"/>
                <w:left w:val="none" w:sz="0" w:space="0" w:color="auto"/>
                <w:bottom w:val="none" w:sz="0" w:space="0" w:color="auto"/>
                <w:right w:val="none" w:sz="0" w:space="0" w:color="auto"/>
              </w:divBdr>
              <w:divsChild>
                <w:div w:id="1145706646">
                  <w:marLeft w:val="0"/>
                  <w:marRight w:val="0"/>
                  <w:marTop w:val="0"/>
                  <w:marBottom w:val="0"/>
                  <w:divBdr>
                    <w:top w:val="none" w:sz="0" w:space="0" w:color="auto"/>
                    <w:left w:val="none" w:sz="0" w:space="0" w:color="auto"/>
                    <w:bottom w:val="none" w:sz="0" w:space="0" w:color="auto"/>
                    <w:right w:val="none" w:sz="0" w:space="0" w:color="auto"/>
                  </w:divBdr>
                </w:div>
              </w:divsChild>
            </w:div>
            <w:div w:id="202405737">
              <w:marLeft w:val="0"/>
              <w:marRight w:val="0"/>
              <w:marTop w:val="0"/>
              <w:marBottom w:val="0"/>
              <w:divBdr>
                <w:top w:val="none" w:sz="0" w:space="0" w:color="auto"/>
                <w:left w:val="none" w:sz="0" w:space="0" w:color="auto"/>
                <w:bottom w:val="none" w:sz="0" w:space="0" w:color="auto"/>
                <w:right w:val="none" w:sz="0" w:space="0" w:color="auto"/>
              </w:divBdr>
              <w:divsChild>
                <w:div w:id="451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57334">
      <w:bodyDiv w:val="1"/>
      <w:marLeft w:val="0"/>
      <w:marRight w:val="0"/>
      <w:marTop w:val="0"/>
      <w:marBottom w:val="0"/>
      <w:divBdr>
        <w:top w:val="none" w:sz="0" w:space="0" w:color="auto"/>
        <w:left w:val="none" w:sz="0" w:space="0" w:color="auto"/>
        <w:bottom w:val="none" w:sz="0" w:space="0" w:color="auto"/>
        <w:right w:val="none" w:sz="0" w:space="0" w:color="auto"/>
      </w:divBdr>
      <w:divsChild>
        <w:div w:id="532839021">
          <w:marLeft w:val="0"/>
          <w:marRight w:val="0"/>
          <w:marTop w:val="0"/>
          <w:marBottom w:val="0"/>
          <w:divBdr>
            <w:top w:val="none" w:sz="0" w:space="0" w:color="auto"/>
            <w:left w:val="none" w:sz="0" w:space="0" w:color="auto"/>
            <w:bottom w:val="none" w:sz="0" w:space="0" w:color="auto"/>
            <w:right w:val="none" w:sz="0" w:space="0" w:color="auto"/>
          </w:divBdr>
          <w:divsChild>
            <w:div w:id="299383898">
              <w:marLeft w:val="0"/>
              <w:marRight w:val="0"/>
              <w:marTop w:val="0"/>
              <w:marBottom w:val="0"/>
              <w:divBdr>
                <w:top w:val="none" w:sz="0" w:space="0" w:color="auto"/>
                <w:left w:val="none" w:sz="0" w:space="0" w:color="auto"/>
                <w:bottom w:val="none" w:sz="0" w:space="0" w:color="auto"/>
                <w:right w:val="none" w:sz="0" w:space="0" w:color="auto"/>
              </w:divBdr>
              <w:divsChild>
                <w:div w:id="923958148">
                  <w:marLeft w:val="0"/>
                  <w:marRight w:val="0"/>
                  <w:marTop w:val="0"/>
                  <w:marBottom w:val="0"/>
                  <w:divBdr>
                    <w:top w:val="none" w:sz="0" w:space="0" w:color="auto"/>
                    <w:left w:val="none" w:sz="0" w:space="0" w:color="auto"/>
                    <w:bottom w:val="none" w:sz="0" w:space="0" w:color="auto"/>
                    <w:right w:val="none" w:sz="0" w:space="0" w:color="auto"/>
                  </w:divBdr>
                </w:div>
              </w:divsChild>
            </w:div>
            <w:div w:id="1913079836">
              <w:marLeft w:val="0"/>
              <w:marRight w:val="0"/>
              <w:marTop w:val="0"/>
              <w:marBottom w:val="0"/>
              <w:divBdr>
                <w:top w:val="none" w:sz="0" w:space="0" w:color="auto"/>
                <w:left w:val="none" w:sz="0" w:space="0" w:color="auto"/>
                <w:bottom w:val="none" w:sz="0" w:space="0" w:color="auto"/>
                <w:right w:val="none" w:sz="0" w:space="0" w:color="auto"/>
              </w:divBdr>
              <w:divsChild>
                <w:div w:id="318119298">
                  <w:marLeft w:val="0"/>
                  <w:marRight w:val="0"/>
                  <w:marTop w:val="0"/>
                  <w:marBottom w:val="0"/>
                  <w:divBdr>
                    <w:top w:val="none" w:sz="0" w:space="0" w:color="auto"/>
                    <w:left w:val="none" w:sz="0" w:space="0" w:color="auto"/>
                    <w:bottom w:val="none" w:sz="0" w:space="0" w:color="auto"/>
                    <w:right w:val="none" w:sz="0" w:space="0" w:color="auto"/>
                  </w:divBdr>
                  <w:divsChild>
                    <w:div w:id="300119806">
                      <w:marLeft w:val="0"/>
                      <w:marRight w:val="0"/>
                      <w:marTop w:val="0"/>
                      <w:marBottom w:val="0"/>
                      <w:divBdr>
                        <w:top w:val="none" w:sz="0" w:space="0" w:color="auto"/>
                        <w:left w:val="none" w:sz="0" w:space="0" w:color="auto"/>
                        <w:bottom w:val="none" w:sz="0" w:space="0" w:color="auto"/>
                        <w:right w:val="none" w:sz="0" w:space="0" w:color="auto"/>
                      </w:divBdr>
                      <w:divsChild>
                        <w:div w:id="152635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42422">
                  <w:marLeft w:val="0"/>
                  <w:marRight w:val="0"/>
                  <w:marTop w:val="0"/>
                  <w:marBottom w:val="0"/>
                  <w:divBdr>
                    <w:top w:val="none" w:sz="0" w:space="0" w:color="auto"/>
                    <w:left w:val="none" w:sz="0" w:space="0" w:color="auto"/>
                    <w:bottom w:val="none" w:sz="0" w:space="0" w:color="auto"/>
                    <w:right w:val="none" w:sz="0" w:space="0" w:color="auto"/>
                  </w:divBdr>
                  <w:divsChild>
                    <w:div w:id="614481323">
                      <w:marLeft w:val="0"/>
                      <w:marRight w:val="0"/>
                      <w:marTop w:val="0"/>
                      <w:marBottom w:val="0"/>
                      <w:divBdr>
                        <w:top w:val="none" w:sz="0" w:space="0" w:color="auto"/>
                        <w:left w:val="none" w:sz="0" w:space="0" w:color="auto"/>
                        <w:bottom w:val="none" w:sz="0" w:space="0" w:color="auto"/>
                        <w:right w:val="none" w:sz="0" w:space="0" w:color="auto"/>
                      </w:divBdr>
                      <w:divsChild>
                        <w:div w:id="51742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306842">
              <w:marLeft w:val="0"/>
              <w:marRight w:val="0"/>
              <w:marTop w:val="0"/>
              <w:marBottom w:val="0"/>
              <w:divBdr>
                <w:top w:val="none" w:sz="0" w:space="0" w:color="auto"/>
                <w:left w:val="none" w:sz="0" w:space="0" w:color="auto"/>
                <w:bottom w:val="none" w:sz="0" w:space="0" w:color="auto"/>
                <w:right w:val="none" w:sz="0" w:space="0" w:color="auto"/>
              </w:divBdr>
              <w:divsChild>
                <w:div w:id="123432150">
                  <w:marLeft w:val="0"/>
                  <w:marRight w:val="0"/>
                  <w:marTop w:val="0"/>
                  <w:marBottom w:val="0"/>
                  <w:divBdr>
                    <w:top w:val="none" w:sz="0" w:space="0" w:color="auto"/>
                    <w:left w:val="none" w:sz="0" w:space="0" w:color="auto"/>
                    <w:bottom w:val="none" w:sz="0" w:space="0" w:color="auto"/>
                    <w:right w:val="none" w:sz="0" w:space="0" w:color="auto"/>
                  </w:divBdr>
                </w:div>
              </w:divsChild>
            </w:div>
            <w:div w:id="673260017">
              <w:marLeft w:val="0"/>
              <w:marRight w:val="0"/>
              <w:marTop w:val="0"/>
              <w:marBottom w:val="0"/>
              <w:divBdr>
                <w:top w:val="none" w:sz="0" w:space="0" w:color="auto"/>
                <w:left w:val="none" w:sz="0" w:space="0" w:color="auto"/>
                <w:bottom w:val="none" w:sz="0" w:space="0" w:color="auto"/>
                <w:right w:val="none" w:sz="0" w:space="0" w:color="auto"/>
              </w:divBdr>
              <w:divsChild>
                <w:div w:id="202050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12148">
      <w:bodyDiv w:val="1"/>
      <w:marLeft w:val="0"/>
      <w:marRight w:val="0"/>
      <w:marTop w:val="0"/>
      <w:marBottom w:val="0"/>
      <w:divBdr>
        <w:top w:val="none" w:sz="0" w:space="0" w:color="auto"/>
        <w:left w:val="none" w:sz="0" w:space="0" w:color="auto"/>
        <w:bottom w:val="none" w:sz="0" w:space="0" w:color="auto"/>
        <w:right w:val="none" w:sz="0" w:space="0" w:color="auto"/>
      </w:divBdr>
      <w:divsChild>
        <w:div w:id="2087991286">
          <w:marLeft w:val="0"/>
          <w:marRight w:val="0"/>
          <w:marTop w:val="0"/>
          <w:marBottom w:val="0"/>
          <w:divBdr>
            <w:top w:val="none" w:sz="0" w:space="0" w:color="auto"/>
            <w:left w:val="none" w:sz="0" w:space="0" w:color="auto"/>
            <w:bottom w:val="none" w:sz="0" w:space="0" w:color="auto"/>
            <w:right w:val="none" w:sz="0" w:space="0" w:color="auto"/>
          </w:divBdr>
          <w:divsChild>
            <w:div w:id="118961749">
              <w:marLeft w:val="0"/>
              <w:marRight w:val="0"/>
              <w:marTop w:val="0"/>
              <w:marBottom w:val="0"/>
              <w:divBdr>
                <w:top w:val="none" w:sz="0" w:space="0" w:color="auto"/>
                <w:left w:val="none" w:sz="0" w:space="0" w:color="auto"/>
                <w:bottom w:val="none" w:sz="0" w:space="0" w:color="auto"/>
                <w:right w:val="none" w:sz="0" w:space="0" w:color="auto"/>
              </w:divBdr>
              <w:divsChild>
                <w:div w:id="44453060">
                  <w:marLeft w:val="0"/>
                  <w:marRight w:val="0"/>
                  <w:marTop w:val="0"/>
                  <w:marBottom w:val="0"/>
                  <w:divBdr>
                    <w:top w:val="none" w:sz="0" w:space="0" w:color="auto"/>
                    <w:left w:val="none" w:sz="0" w:space="0" w:color="auto"/>
                    <w:bottom w:val="none" w:sz="0" w:space="0" w:color="auto"/>
                    <w:right w:val="none" w:sz="0" w:space="0" w:color="auto"/>
                  </w:divBdr>
                  <w:divsChild>
                    <w:div w:id="7519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06184">
      <w:bodyDiv w:val="1"/>
      <w:marLeft w:val="0"/>
      <w:marRight w:val="0"/>
      <w:marTop w:val="0"/>
      <w:marBottom w:val="0"/>
      <w:divBdr>
        <w:top w:val="none" w:sz="0" w:space="0" w:color="auto"/>
        <w:left w:val="none" w:sz="0" w:space="0" w:color="auto"/>
        <w:bottom w:val="none" w:sz="0" w:space="0" w:color="auto"/>
        <w:right w:val="none" w:sz="0" w:space="0" w:color="auto"/>
      </w:divBdr>
      <w:divsChild>
        <w:div w:id="795952282">
          <w:marLeft w:val="0"/>
          <w:marRight w:val="0"/>
          <w:marTop w:val="0"/>
          <w:marBottom w:val="0"/>
          <w:divBdr>
            <w:top w:val="none" w:sz="0" w:space="0" w:color="auto"/>
            <w:left w:val="none" w:sz="0" w:space="0" w:color="auto"/>
            <w:bottom w:val="none" w:sz="0" w:space="0" w:color="auto"/>
            <w:right w:val="none" w:sz="0" w:space="0" w:color="auto"/>
          </w:divBdr>
          <w:divsChild>
            <w:div w:id="1897355855">
              <w:marLeft w:val="0"/>
              <w:marRight w:val="0"/>
              <w:marTop w:val="0"/>
              <w:marBottom w:val="0"/>
              <w:divBdr>
                <w:top w:val="none" w:sz="0" w:space="0" w:color="auto"/>
                <w:left w:val="none" w:sz="0" w:space="0" w:color="auto"/>
                <w:bottom w:val="none" w:sz="0" w:space="0" w:color="auto"/>
                <w:right w:val="none" w:sz="0" w:space="0" w:color="auto"/>
              </w:divBdr>
              <w:divsChild>
                <w:div w:id="132004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024444">
      <w:bodyDiv w:val="1"/>
      <w:marLeft w:val="0"/>
      <w:marRight w:val="0"/>
      <w:marTop w:val="0"/>
      <w:marBottom w:val="0"/>
      <w:divBdr>
        <w:top w:val="none" w:sz="0" w:space="0" w:color="auto"/>
        <w:left w:val="none" w:sz="0" w:space="0" w:color="auto"/>
        <w:bottom w:val="none" w:sz="0" w:space="0" w:color="auto"/>
        <w:right w:val="none" w:sz="0" w:space="0" w:color="auto"/>
      </w:divBdr>
      <w:divsChild>
        <w:div w:id="1477256881">
          <w:marLeft w:val="0"/>
          <w:marRight w:val="0"/>
          <w:marTop w:val="0"/>
          <w:marBottom w:val="0"/>
          <w:divBdr>
            <w:top w:val="none" w:sz="0" w:space="0" w:color="auto"/>
            <w:left w:val="none" w:sz="0" w:space="0" w:color="auto"/>
            <w:bottom w:val="none" w:sz="0" w:space="0" w:color="auto"/>
            <w:right w:val="none" w:sz="0" w:space="0" w:color="auto"/>
          </w:divBdr>
          <w:divsChild>
            <w:div w:id="1975406249">
              <w:marLeft w:val="0"/>
              <w:marRight w:val="0"/>
              <w:marTop w:val="0"/>
              <w:marBottom w:val="0"/>
              <w:divBdr>
                <w:top w:val="none" w:sz="0" w:space="0" w:color="auto"/>
                <w:left w:val="none" w:sz="0" w:space="0" w:color="auto"/>
                <w:bottom w:val="none" w:sz="0" w:space="0" w:color="auto"/>
                <w:right w:val="none" w:sz="0" w:space="0" w:color="auto"/>
              </w:divBdr>
              <w:divsChild>
                <w:div w:id="530075967">
                  <w:marLeft w:val="0"/>
                  <w:marRight w:val="0"/>
                  <w:marTop w:val="0"/>
                  <w:marBottom w:val="0"/>
                  <w:divBdr>
                    <w:top w:val="none" w:sz="0" w:space="0" w:color="auto"/>
                    <w:left w:val="none" w:sz="0" w:space="0" w:color="auto"/>
                    <w:bottom w:val="none" w:sz="0" w:space="0" w:color="auto"/>
                    <w:right w:val="none" w:sz="0" w:space="0" w:color="auto"/>
                  </w:divBdr>
                  <w:divsChild>
                    <w:div w:id="17837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47785">
      <w:bodyDiv w:val="1"/>
      <w:marLeft w:val="0"/>
      <w:marRight w:val="0"/>
      <w:marTop w:val="0"/>
      <w:marBottom w:val="0"/>
      <w:divBdr>
        <w:top w:val="none" w:sz="0" w:space="0" w:color="auto"/>
        <w:left w:val="none" w:sz="0" w:space="0" w:color="auto"/>
        <w:bottom w:val="none" w:sz="0" w:space="0" w:color="auto"/>
        <w:right w:val="none" w:sz="0" w:space="0" w:color="auto"/>
      </w:divBdr>
      <w:divsChild>
        <w:div w:id="281956350">
          <w:marLeft w:val="0"/>
          <w:marRight w:val="0"/>
          <w:marTop w:val="0"/>
          <w:marBottom w:val="0"/>
          <w:divBdr>
            <w:top w:val="none" w:sz="0" w:space="0" w:color="auto"/>
            <w:left w:val="none" w:sz="0" w:space="0" w:color="auto"/>
            <w:bottom w:val="none" w:sz="0" w:space="0" w:color="auto"/>
            <w:right w:val="none" w:sz="0" w:space="0" w:color="auto"/>
          </w:divBdr>
          <w:divsChild>
            <w:div w:id="757410719">
              <w:marLeft w:val="0"/>
              <w:marRight w:val="0"/>
              <w:marTop w:val="0"/>
              <w:marBottom w:val="0"/>
              <w:divBdr>
                <w:top w:val="none" w:sz="0" w:space="0" w:color="auto"/>
                <w:left w:val="none" w:sz="0" w:space="0" w:color="auto"/>
                <w:bottom w:val="none" w:sz="0" w:space="0" w:color="auto"/>
                <w:right w:val="none" w:sz="0" w:space="0" w:color="auto"/>
              </w:divBdr>
              <w:divsChild>
                <w:div w:id="4860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268860">
      <w:bodyDiv w:val="1"/>
      <w:marLeft w:val="0"/>
      <w:marRight w:val="0"/>
      <w:marTop w:val="0"/>
      <w:marBottom w:val="0"/>
      <w:divBdr>
        <w:top w:val="none" w:sz="0" w:space="0" w:color="auto"/>
        <w:left w:val="none" w:sz="0" w:space="0" w:color="auto"/>
        <w:bottom w:val="none" w:sz="0" w:space="0" w:color="auto"/>
        <w:right w:val="none" w:sz="0" w:space="0" w:color="auto"/>
      </w:divBdr>
      <w:divsChild>
        <w:div w:id="480970625">
          <w:marLeft w:val="0"/>
          <w:marRight w:val="0"/>
          <w:marTop w:val="0"/>
          <w:marBottom w:val="0"/>
          <w:divBdr>
            <w:top w:val="none" w:sz="0" w:space="0" w:color="auto"/>
            <w:left w:val="none" w:sz="0" w:space="0" w:color="auto"/>
            <w:bottom w:val="none" w:sz="0" w:space="0" w:color="auto"/>
            <w:right w:val="none" w:sz="0" w:space="0" w:color="auto"/>
          </w:divBdr>
          <w:divsChild>
            <w:div w:id="465854715">
              <w:marLeft w:val="0"/>
              <w:marRight w:val="0"/>
              <w:marTop w:val="0"/>
              <w:marBottom w:val="0"/>
              <w:divBdr>
                <w:top w:val="none" w:sz="0" w:space="0" w:color="auto"/>
                <w:left w:val="none" w:sz="0" w:space="0" w:color="auto"/>
                <w:bottom w:val="none" w:sz="0" w:space="0" w:color="auto"/>
                <w:right w:val="none" w:sz="0" w:space="0" w:color="auto"/>
              </w:divBdr>
              <w:divsChild>
                <w:div w:id="7790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165856">
      <w:bodyDiv w:val="1"/>
      <w:marLeft w:val="0"/>
      <w:marRight w:val="0"/>
      <w:marTop w:val="0"/>
      <w:marBottom w:val="0"/>
      <w:divBdr>
        <w:top w:val="none" w:sz="0" w:space="0" w:color="auto"/>
        <w:left w:val="none" w:sz="0" w:space="0" w:color="auto"/>
        <w:bottom w:val="none" w:sz="0" w:space="0" w:color="auto"/>
        <w:right w:val="none" w:sz="0" w:space="0" w:color="auto"/>
      </w:divBdr>
      <w:divsChild>
        <w:div w:id="1438410722">
          <w:marLeft w:val="0"/>
          <w:marRight w:val="0"/>
          <w:marTop w:val="0"/>
          <w:marBottom w:val="0"/>
          <w:divBdr>
            <w:top w:val="none" w:sz="0" w:space="0" w:color="auto"/>
            <w:left w:val="none" w:sz="0" w:space="0" w:color="auto"/>
            <w:bottom w:val="none" w:sz="0" w:space="0" w:color="auto"/>
            <w:right w:val="none" w:sz="0" w:space="0" w:color="auto"/>
          </w:divBdr>
          <w:divsChild>
            <w:div w:id="466363834">
              <w:marLeft w:val="0"/>
              <w:marRight w:val="0"/>
              <w:marTop w:val="0"/>
              <w:marBottom w:val="0"/>
              <w:divBdr>
                <w:top w:val="none" w:sz="0" w:space="0" w:color="auto"/>
                <w:left w:val="none" w:sz="0" w:space="0" w:color="auto"/>
                <w:bottom w:val="none" w:sz="0" w:space="0" w:color="auto"/>
                <w:right w:val="none" w:sz="0" w:space="0" w:color="auto"/>
              </w:divBdr>
              <w:divsChild>
                <w:div w:id="117041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136371">
      <w:bodyDiv w:val="1"/>
      <w:marLeft w:val="0"/>
      <w:marRight w:val="0"/>
      <w:marTop w:val="0"/>
      <w:marBottom w:val="0"/>
      <w:divBdr>
        <w:top w:val="none" w:sz="0" w:space="0" w:color="auto"/>
        <w:left w:val="none" w:sz="0" w:space="0" w:color="auto"/>
        <w:bottom w:val="none" w:sz="0" w:space="0" w:color="auto"/>
        <w:right w:val="none" w:sz="0" w:space="0" w:color="auto"/>
      </w:divBdr>
      <w:divsChild>
        <w:div w:id="1848860054">
          <w:marLeft w:val="0"/>
          <w:marRight w:val="0"/>
          <w:marTop w:val="0"/>
          <w:marBottom w:val="0"/>
          <w:divBdr>
            <w:top w:val="none" w:sz="0" w:space="0" w:color="auto"/>
            <w:left w:val="none" w:sz="0" w:space="0" w:color="auto"/>
            <w:bottom w:val="none" w:sz="0" w:space="0" w:color="auto"/>
            <w:right w:val="none" w:sz="0" w:space="0" w:color="auto"/>
          </w:divBdr>
          <w:divsChild>
            <w:div w:id="1748762964">
              <w:marLeft w:val="0"/>
              <w:marRight w:val="0"/>
              <w:marTop w:val="0"/>
              <w:marBottom w:val="0"/>
              <w:divBdr>
                <w:top w:val="none" w:sz="0" w:space="0" w:color="auto"/>
                <w:left w:val="none" w:sz="0" w:space="0" w:color="auto"/>
                <w:bottom w:val="none" w:sz="0" w:space="0" w:color="auto"/>
                <w:right w:val="none" w:sz="0" w:space="0" w:color="auto"/>
              </w:divBdr>
              <w:divsChild>
                <w:div w:id="1594243549">
                  <w:marLeft w:val="0"/>
                  <w:marRight w:val="0"/>
                  <w:marTop w:val="0"/>
                  <w:marBottom w:val="0"/>
                  <w:divBdr>
                    <w:top w:val="none" w:sz="0" w:space="0" w:color="auto"/>
                    <w:left w:val="none" w:sz="0" w:space="0" w:color="auto"/>
                    <w:bottom w:val="none" w:sz="0" w:space="0" w:color="auto"/>
                    <w:right w:val="none" w:sz="0" w:space="0" w:color="auto"/>
                  </w:divBdr>
                  <w:divsChild>
                    <w:div w:id="17847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176086">
      <w:bodyDiv w:val="1"/>
      <w:marLeft w:val="0"/>
      <w:marRight w:val="0"/>
      <w:marTop w:val="0"/>
      <w:marBottom w:val="0"/>
      <w:divBdr>
        <w:top w:val="none" w:sz="0" w:space="0" w:color="auto"/>
        <w:left w:val="none" w:sz="0" w:space="0" w:color="auto"/>
        <w:bottom w:val="none" w:sz="0" w:space="0" w:color="auto"/>
        <w:right w:val="none" w:sz="0" w:space="0" w:color="auto"/>
      </w:divBdr>
      <w:divsChild>
        <w:div w:id="735125956">
          <w:marLeft w:val="0"/>
          <w:marRight w:val="0"/>
          <w:marTop w:val="0"/>
          <w:marBottom w:val="0"/>
          <w:divBdr>
            <w:top w:val="none" w:sz="0" w:space="0" w:color="auto"/>
            <w:left w:val="none" w:sz="0" w:space="0" w:color="auto"/>
            <w:bottom w:val="none" w:sz="0" w:space="0" w:color="auto"/>
            <w:right w:val="none" w:sz="0" w:space="0" w:color="auto"/>
          </w:divBdr>
          <w:divsChild>
            <w:div w:id="1801456198">
              <w:marLeft w:val="0"/>
              <w:marRight w:val="0"/>
              <w:marTop w:val="0"/>
              <w:marBottom w:val="0"/>
              <w:divBdr>
                <w:top w:val="none" w:sz="0" w:space="0" w:color="auto"/>
                <w:left w:val="none" w:sz="0" w:space="0" w:color="auto"/>
                <w:bottom w:val="none" w:sz="0" w:space="0" w:color="auto"/>
                <w:right w:val="none" w:sz="0" w:space="0" w:color="auto"/>
              </w:divBdr>
              <w:divsChild>
                <w:div w:id="198908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17266">
      <w:bodyDiv w:val="1"/>
      <w:marLeft w:val="0"/>
      <w:marRight w:val="0"/>
      <w:marTop w:val="0"/>
      <w:marBottom w:val="0"/>
      <w:divBdr>
        <w:top w:val="none" w:sz="0" w:space="0" w:color="auto"/>
        <w:left w:val="none" w:sz="0" w:space="0" w:color="auto"/>
        <w:bottom w:val="none" w:sz="0" w:space="0" w:color="auto"/>
        <w:right w:val="none" w:sz="0" w:space="0" w:color="auto"/>
      </w:divBdr>
      <w:divsChild>
        <w:div w:id="946622806">
          <w:marLeft w:val="0"/>
          <w:marRight w:val="0"/>
          <w:marTop w:val="0"/>
          <w:marBottom w:val="0"/>
          <w:divBdr>
            <w:top w:val="none" w:sz="0" w:space="0" w:color="auto"/>
            <w:left w:val="none" w:sz="0" w:space="0" w:color="auto"/>
            <w:bottom w:val="none" w:sz="0" w:space="0" w:color="auto"/>
            <w:right w:val="none" w:sz="0" w:space="0" w:color="auto"/>
          </w:divBdr>
          <w:divsChild>
            <w:div w:id="1606764333">
              <w:marLeft w:val="0"/>
              <w:marRight w:val="0"/>
              <w:marTop w:val="0"/>
              <w:marBottom w:val="0"/>
              <w:divBdr>
                <w:top w:val="none" w:sz="0" w:space="0" w:color="auto"/>
                <w:left w:val="none" w:sz="0" w:space="0" w:color="auto"/>
                <w:bottom w:val="none" w:sz="0" w:space="0" w:color="auto"/>
                <w:right w:val="none" w:sz="0" w:space="0" w:color="auto"/>
              </w:divBdr>
              <w:divsChild>
                <w:div w:id="6681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75423">
      <w:bodyDiv w:val="1"/>
      <w:marLeft w:val="0"/>
      <w:marRight w:val="0"/>
      <w:marTop w:val="0"/>
      <w:marBottom w:val="0"/>
      <w:divBdr>
        <w:top w:val="none" w:sz="0" w:space="0" w:color="auto"/>
        <w:left w:val="none" w:sz="0" w:space="0" w:color="auto"/>
        <w:bottom w:val="none" w:sz="0" w:space="0" w:color="auto"/>
        <w:right w:val="none" w:sz="0" w:space="0" w:color="auto"/>
      </w:divBdr>
      <w:divsChild>
        <w:div w:id="683895431">
          <w:marLeft w:val="0"/>
          <w:marRight w:val="0"/>
          <w:marTop w:val="0"/>
          <w:marBottom w:val="0"/>
          <w:divBdr>
            <w:top w:val="none" w:sz="0" w:space="0" w:color="auto"/>
            <w:left w:val="none" w:sz="0" w:space="0" w:color="auto"/>
            <w:bottom w:val="none" w:sz="0" w:space="0" w:color="auto"/>
            <w:right w:val="none" w:sz="0" w:space="0" w:color="auto"/>
          </w:divBdr>
          <w:divsChild>
            <w:div w:id="390926909">
              <w:marLeft w:val="0"/>
              <w:marRight w:val="0"/>
              <w:marTop w:val="0"/>
              <w:marBottom w:val="0"/>
              <w:divBdr>
                <w:top w:val="none" w:sz="0" w:space="0" w:color="auto"/>
                <w:left w:val="none" w:sz="0" w:space="0" w:color="auto"/>
                <w:bottom w:val="none" w:sz="0" w:space="0" w:color="auto"/>
                <w:right w:val="none" w:sz="0" w:space="0" w:color="auto"/>
              </w:divBdr>
              <w:divsChild>
                <w:div w:id="74090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590861">
      <w:bodyDiv w:val="1"/>
      <w:marLeft w:val="0"/>
      <w:marRight w:val="0"/>
      <w:marTop w:val="0"/>
      <w:marBottom w:val="0"/>
      <w:divBdr>
        <w:top w:val="none" w:sz="0" w:space="0" w:color="auto"/>
        <w:left w:val="none" w:sz="0" w:space="0" w:color="auto"/>
        <w:bottom w:val="none" w:sz="0" w:space="0" w:color="auto"/>
        <w:right w:val="none" w:sz="0" w:space="0" w:color="auto"/>
      </w:divBdr>
      <w:divsChild>
        <w:div w:id="489641329">
          <w:marLeft w:val="0"/>
          <w:marRight w:val="0"/>
          <w:marTop w:val="0"/>
          <w:marBottom w:val="0"/>
          <w:divBdr>
            <w:top w:val="none" w:sz="0" w:space="0" w:color="auto"/>
            <w:left w:val="none" w:sz="0" w:space="0" w:color="auto"/>
            <w:bottom w:val="none" w:sz="0" w:space="0" w:color="auto"/>
            <w:right w:val="none" w:sz="0" w:space="0" w:color="auto"/>
          </w:divBdr>
          <w:divsChild>
            <w:div w:id="520318337">
              <w:marLeft w:val="0"/>
              <w:marRight w:val="0"/>
              <w:marTop w:val="0"/>
              <w:marBottom w:val="0"/>
              <w:divBdr>
                <w:top w:val="none" w:sz="0" w:space="0" w:color="auto"/>
                <w:left w:val="none" w:sz="0" w:space="0" w:color="auto"/>
                <w:bottom w:val="none" w:sz="0" w:space="0" w:color="auto"/>
                <w:right w:val="none" w:sz="0" w:space="0" w:color="auto"/>
              </w:divBdr>
              <w:divsChild>
                <w:div w:id="102860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924522">
      <w:bodyDiv w:val="1"/>
      <w:marLeft w:val="0"/>
      <w:marRight w:val="0"/>
      <w:marTop w:val="0"/>
      <w:marBottom w:val="0"/>
      <w:divBdr>
        <w:top w:val="none" w:sz="0" w:space="0" w:color="auto"/>
        <w:left w:val="none" w:sz="0" w:space="0" w:color="auto"/>
        <w:bottom w:val="none" w:sz="0" w:space="0" w:color="auto"/>
        <w:right w:val="none" w:sz="0" w:space="0" w:color="auto"/>
      </w:divBdr>
      <w:divsChild>
        <w:div w:id="595093861">
          <w:marLeft w:val="0"/>
          <w:marRight w:val="0"/>
          <w:marTop w:val="0"/>
          <w:marBottom w:val="0"/>
          <w:divBdr>
            <w:top w:val="none" w:sz="0" w:space="0" w:color="auto"/>
            <w:left w:val="none" w:sz="0" w:space="0" w:color="auto"/>
            <w:bottom w:val="none" w:sz="0" w:space="0" w:color="auto"/>
            <w:right w:val="none" w:sz="0" w:space="0" w:color="auto"/>
          </w:divBdr>
          <w:divsChild>
            <w:div w:id="536091617">
              <w:marLeft w:val="0"/>
              <w:marRight w:val="0"/>
              <w:marTop w:val="0"/>
              <w:marBottom w:val="0"/>
              <w:divBdr>
                <w:top w:val="none" w:sz="0" w:space="0" w:color="auto"/>
                <w:left w:val="none" w:sz="0" w:space="0" w:color="auto"/>
                <w:bottom w:val="none" w:sz="0" w:space="0" w:color="auto"/>
                <w:right w:val="none" w:sz="0" w:space="0" w:color="auto"/>
              </w:divBdr>
              <w:divsChild>
                <w:div w:id="342248751">
                  <w:marLeft w:val="0"/>
                  <w:marRight w:val="0"/>
                  <w:marTop w:val="0"/>
                  <w:marBottom w:val="0"/>
                  <w:divBdr>
                    <w:top w:val="none" w:sz="0" w:space="0" w:color="auto"/>
                    <w:left w:val="none" w:sz="0" w:space="0" w:color="auto"/>
                    <w:bottom w:val="none" w:sz="0" w:space="0" w:color="auto"/>
                    <w:right w:val="none" w:sz="0" w:space="0" w:color="auto"/>
                  </w:divBdr>
                  <w:divsChild>
                    <w:div w:id="10032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056823">
      <w:bodyDiv w:val="1"/>
      <w:marLeft w:val="0"/>
      <w:marRight w:val="0"/>
      <w:marTop w:val="0"/>
      <w:marBottom w:val="0"/>
      <w:divBdr>
        <w:top w:val="none" w:sz="0" w:space="0" w:color="auto"/>
        <w:left w:val="none" w:sz="0" w:space="0" w:color="auto"/>
        <w:bottom w:val="none" w:sz="0" w:space="0" w:color="auto"/>
        <w:right w:val="none" w:sz="0" w:space="0" w:color="auto"/>
      </w:divBdr>
      <w:divsChild>
        <w:div w:id="1776099977">
          <w:marLeft w:val="0"/>
          <w:marRight w:val="0"/>
          <w:marTop w:val="0"/>
          <w:marBottom w:val="0"/>
          <w:divBdr>
            <w:top w:val="none" w:sz="0" w:space="0" w:color="auto"/>
            <w:left w:val="none" w:sz="0" w:space="0" w:color="auto"/>
            <w:bottom w:val="none" w:sz="0" w:space="0" w:color="auto"/>
            <w:right w:val="none" w:sz="0" w:space="0" w:color="auto"/>
          </w:divBdr>
          <w:divsChild>
            <w:div w:id="1183013373">
              <w:marLeft w:val="0"/>
              <w:marRight w:val="0"/>
              <w:marTop w:val="0"/>
              <w:marBottom w:val="0"/>
              <w:divBdr>
                <w:top w:val="none" w:sz="0" w:space="0" w:color="auto"/>
                <w:left w:val="none" w:sz="0" w:space="0" w:color="auto"/>
                <w:bottom w:val="none" w:sz="0" w:space="0" w:color="auto"/>
                <w:right w:val="none" w:sz="0" w:space="0" w:color="auto"/>
              </w:divBdr>
              <w:divsChild>
                <w:div w:id="120232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70533">
      <w:bodyDiv w:val="1"/>
      <w:marLeft w:val="0"/>
      <w:marRight w:val="0"/>
      <w:marTop w:val="0"/>
      <w:marBottom w:val="0"/>
      <w:divBdr>
        <w:top w:val="none" w:sz="0" w:space="0" w:color="auto"/>
        <w:left w:val="none" w:sz="0" w:space="0" w:color="auto"/>
        <w:bottom w:val="none" w:sz="0" w:space="0" w:color="auto"/>
        <w:right w:val="none" w:sz="0" w:space="0" w:color="auto"/>
      </w:divBdr>
      <w:divsChild>
        <w:div w:id="1842964964">
          <w:marLeft w:val="0"/>
          <w:marRight w:val="0"/>
          <w:marTop w:val="0"/>
          <w:marBottom w:val="0"/>
          <w:divBdr>
            <w:top w:val="none" w:sz="0" w:space="0" w:color="auto"/>
            <w:left w:val="none" w:sz="0" w:space="0" w:color="auto"/>
            <w:bottom w:val="none" w:sz="0" w:space="0" w:color="auto"/>
            <w:right w:val="none" w:sz="0" w:space="0" w:color="auto"/>
          </w:divBdr>
          <w:divsChild>
            <w:div w:id="1334338003">
              <w:marLeft w:val="0"/>
              <w:marRight w:val="0"/>
              <w:marTop w:val="0"/>
              <w:marBottom w:val="0"/>
              <w:divBdr>
                <w:top w:val="none" w:sz="0" w:space="0" w:color="auto"/>
                <w:left w:val="none" w:sz="0" w:space="0" w:color="auto"/>
                <w:bottom w:val="none" w:sz="0" w:space="0" w:color="auto"/>
                <w:right w:val="none" w:sz="0" w:space="0" w:color="auto"/>
              </w:divBdr>
              <w:divsChild>
                <w:div w:id="85415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932759">
      <w:bodyDiv w:val="1"/>
      <w:marLeft w:val="0"/>
      <w:marRight w:val="0"/>
      <w:marTop w:val="0"/>
      <w:marBottom w:val="0"/>
      <w:divBdr>
        <w:top w:val="none" w:sz="0" w:space="0" w:color="auto"/>
        <w:left w:val="none" w:sz="0" w:space="0" w:color="auto"/>
        <w:bottom w:val="none" w:sz="0" w:space="0" w:color="auto"/>
        <w:right w:val="none" w:sz="0" w:space="0" w:color="auto"/>
      </w:divBdr>
      <w:divsChild>
        <w:div w:id="1890341359">
          <w:marLeft w:val="0"/>
          <w:marRight w:val="0"/>
          <w:marTop w:val="0"/>
          <w:marBottom w:val="0"/>
          <w:divBdr>
            <w:top w:val="none" w:sz="0" w:space="0" w:color="auto"/>
            <w:left w:val="none" w:sz="0" w:space="0" w:color="auto"/>
            <w:bottom w:val="none" w:sz="0" w:space="0" w:color="auto"/>
            <w:right w:val="none" w:sz="0" w:space="0" w:color="auto"/>
          </w:divBdr>
          <w:divsChild>
            <w:div w:id="1964916650">
              <w:marLeft w:val="0"/>
              <w:marRight w:val="0"/>
              <w:marTop w:val="0"/>
              <w:marBottom w:val="0"/>
              <w:divBdr>
                <w:top w:val="none" w:sz="0" w:space="0" w:color="auto"/>
                <w:left w:val="none" w:sz="0" w:space="0" w:color="auto"/>
                <w:bottom w:val="none" w:sz="0" w:space="0" w:color="auto"/>
                <w:right w:val="none" w:sz="0" w:space="0" w:color="auto"/>
              </w:divBdr>
              <w:divsChild>
                <w:div w:id="153723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5253">
      <w:bodyDiv w:val="1"/>
      <w:marLeft w:val="0"/>
      <w:marRight w:val="0"/>
      <w:marTop w:val="0"/>
      <w:marBottom w:val="0"/>
      <w:divBdr>
        <w:top w:val="none" w:sz="0" w:space="0" w:color="auto"/>
        <w:left w:val="none" w:sz="0" w:space="0" w:color="auto"/>
        <w:bottom w:val="none" w:sz="0" w:space="0" w:color="auto"/>
        <w:right w:val="none" w:sz="0" w:space="0" w:color="auto"/>
      </w:divBdr>
      <w:divsChild>
        <w:div w:id="1502892487">
          <w:marLeft w:val="0"/>
          <w:marRight w:val="0"/>
          <w:marTop w:val="0"/>
          <w:marBottom w:val="0"/>
          <w:divBdr>
            <w:top w:val="none" w:sz="0" w:space="0" w:color="auto"/>
            <w:left w:val="none" w:sz="0" w:space="0" w:color="auto"/>
            <w:bottom w:val="none" w:sz="0" w:space="0" w:color="auto"/>
            <w:right w:val="none" w:sz="0" w:space="0" w:color="auto"/>
          </w:divBdr>
          <w:divsChild>
            <w:div w:id="656957629">
              <w:marLeft w:val="0"/>
              <w:marRight w:val="0"/>
              <w:marTop w:val="0"/>
              <w:marBottom w:val="0"/>
              <w:divBdr>
                <w:top w:val="none" w:sz="0" w:space="0" w:color="auto"/>
                <w:left w:val="none" w:sz="0" w:space="0" w:color="auto"/>
                <w:bottom w:val="none" w:sz="0" w:space="0" w:color="auto"/>
                <w:right w:val="none" w:sz="0" w:space="0" w:color="auto"/>
              </w:divBdr>
              <w:divsChild>
                <w:div w:id="503668817">
                  <w:marLeft w:val="0"/>
                  <w:marRight w:val="0"/>
                  <w:marTop w:val="0"/>
                  <w:marBottom w:val="0"/>
                  <w:divBdr>
                    <w:top w:val="none" w:sz="0" w:space="0" w:color="auto"/>
                    <w:left w:val="none" w:sz="0" w:space="0" w:color="auto"/>
                    <w:bottom w:val="none" w:sz="0" w:space="0" w:color="auto"/>
                    <w:right w:val="none" w:sz="0" w:space="0" w:color="auto"/>
                  </w:divBdr>
                  <w:divsChild>
                    <w:div w:id="141034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305735">
      <w:bodyDiv w:val="1"/>
      <w:marLeft w:val="0"/>
      <w:marRight w:val="0"/>
      <w:marTop w:val="0"/>
      <w:marBottom w:val="0"/>
      <w:divBdr>
        <w:top w:val="none" w:sz="0" w:space="0" w:color="auto"/>
        <w:left w:val="none" w:sz="0" w:space="0" w:color="auto"/>
        <w:bottom w:val="none" w:sz="0" w:space="0" w:color="auto"/>
        <w:right w:val="none" w:sz="0" w:space="0" w:color="auto"/>
      </w:divBdr>
      <w:divsChild>
        <w:div w:id="104086078">
          <w:marLeft w:val="0"/>
          <w:marRight w:val="0"/>
          <w:marTop w:val="0"/>
          <w:marBottom w:val="0"/>
          <w:divBdr>
            <w:top w:val="none" w:sz="0" w:space="0" w:color="auto"/>
            <w:left w:val="none" w:sz="0" w:space="0" w:color="auto"/>
            <w:bottom w:val="none" w:sz="0" w:space="0" w:color="auto"/>
            <w:right w:val="none" w:sz="0" w:space="0" w:color="auto"/>
          </w:divBdr>
          <w:divsChild>
            <w:div w:id="777142473">
              <w:marLeft w:val="0"/>
              <w:marRight w:val="0"/>
              <w:marTop w:val="0"/>
              <w:marBottom w:val="0"/>
              <w:divBdr>
                <w:top w:val="none" w:sz="0" w:space="0" w:color="auto"/>
                <w:left w:val="none" w:sz="0" w:space="0" w:color="auto"/>
                <w:bottom w:val="none" w:sz="0" w:space="0" w:color="auto"/>
                <w:right w:val="none" w:sz="0" w:space="0" w:color="auto"/>
              </w:divBdr>
              <w:divsChild>
                <w:div w:id="5625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283900">
      <w:bodyDiv w:val="1"/>
      <w:marLeft w:val="0"/>
      <w:marRight w:val="0"/>
      <w:marTop w:val="0"/>
      <w:marBottom w:val="0"/>
      <w:divBdr>
        <w:top w:val="none" w:sz="0" w:space="0" w:color="auto"/>
        <w:left w:val="none" w:sz="0" w:space="0" w:color="auto"/>
        <w:bottom w:val="none" w:sz="0" w:space="0" w:color="auto"/>
        <w:right w:val="none" w:sz="0" w:space="0" w:color="auto"/>
      </w:divBdr>
      <w:divsChild>
        <w:div w:id="682514594">
          <w:marLeft w:val="0"/>
          <w:marRight w:val="0"/>
          <w:marTop w:val="0"/>
          <w:marBottom w:val="0"/>
          <w:divBdr>
            <w:top w:val="none" w:sz="0" w:space="0" w:color="auto"/>
            <w:left w:val="none" w:sz="0" w:space="0" w:color="auto"/>
            <w:bottom w:val="none" w:sz="0" w:space="0" w:color="auto"/>
            <w:right w:val="none" w:sz="0" w:space="0" w:color="auto"/>
          </w:divBdr>
          <w:divsChild>
            <w:div w:id="26107968">
              <w:marLeft w:val="0"/>
              <w:marRight w:val="0"/>
              <w:marTop w:val="0"/>
              <w:marBottom w:val="0"/>
              <w:divBdr>
                <w:top w:val="none" w:sz="0" w:space="0" w:color="auto"/>
                <w:left w:val="none" w:sz="0" w:space="0" w:color="auto"/>
                <w:bottom w:val="none" w:sz="0" w:space="0" w:color="auto"/>
                <w:right w:val="none" w:sz="0" w:space="0" w:color="auto"/>
              </w:divBdr>
              <w:divsChild>
                <w:div w:id="1283270051">
                  <w:marLeft w:val="0"/>
                  <w:marRight w:val="0"/>
                  <w:marTop w:val="0"/>
                  <w:marBottom w:val="0"/>
                  <w:divBdr>
                    <w:top w:val="none" w:sz="0" w:space="0" w:color="auto"/>
                    <w:left w:val="none" w:sz="0" w:space="0" w:color="auto"/>
                    <w:bottom w:val="none" w:sz="0" w:space="0" w:color="auto"/>
                    <w:right w:val="none" w:sz="0" w:space="0" w:color="auto"/>
                  </w:divBdr>
                  <w:divsChild>
                    <w:div w:id="128419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788690">
      <w:bodyDiv w:val="1"/>
      <w:marLeft w:val="0"/>
      <w:marRight w:val="0"/>
      <w:marTop w:val="0"/>
      <w:marBottom w:val="0"/>
      <w:divBdr>
        <w:top w:val="none" w:sz="0" w:space="0" w:color="auto"/>
        <w:left w:val="none" w:sz="0" w:space="0" w:color="auto"/>
        <w:bottom w:val="none" w:sz="0" w:space="0" w:color="auto"/>
        <w:right w:val="none" w:sz="0" w:space="0" w:color="auto"/>
      </w:divBdr>
      <w:divsChild>
        <w:div w:id="1244879861">
          <w:marLeft w:val="0"/>
          <w:marRight w:val="0"/>
          <w:marTop w:val="0"/>
          <w:marBottom w:val="0"/>
          <w:divBdr>
            <w:top w:val="none" w:sz="0" w:space="0" w:color="auto"/>
            <w:left w:val="none" w:sz="0" w:space="0" w:color="auto"/>
            <w:bottom w:val="none" w:sz="0" w:space="0" w:color="auto"/>
            <w:right w:val="none" w:sz="0" w:space="0" w:color="auto"/>
          </w:divBdr>
          <w:divsChild>
            <w:div w:id="962225821">
              <w:marLeft w:val="0"/>
              <w:marRight w:val="0"/>
              <w:marTop w:val="0"/>
              <w:marBottom w:val="0"/>
              <w:divBdr>
                <w:top w:val="none" w:sz="0" w:space="0" w:color="auto"/>
                <w:left w:val="none" w:sz="0" w:space="0" w:color="auto"/>
                <w:bottom w:val="none" w:sz="0" w:space="0" w:color="auto"/>
                <w:right w:val="none" w:sz="0" w:space="0" w:color="auto"/>
              </w:divBdr>
              <w:divsChild>
                <w:div w:id="159436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498224">
      <w:bodyDiv w:val="1"/>
      <w:marLeft w:val="0"/>
      <w:marRight w:val="0"/>
      <w:marTop w:val="0"/>
      <w:marBottom w:val="0"/>
      <w:divBdr>
        <w:top w:val="none" w:sz="0" w:space="0" w:color="auto"/>
        <w:left w:val="none" w:sz="0" w:space="0" w:color="auto"/>
        <w:bottom w:val="none" w:sz="0" w:space="0" w:color="auto"/>
        <w:right w:val="none" w:sz="0" w:space="0" w:color="auto"/>
      </w:divBdr>
      <w:divsChild>
        <w:div w:id="1410036770">
          <w:marLeft w:val="0"/>
          <w:marRight w:val="0"/>
          <w:marTop w:val="0"/>
          <w:marBottom w:val="0"/>
          <w:divBdr>
            <w:top w:val="none" w:sz="0" w:space="0" w:color="auto"/>
            <w:left w:val="none" w:sz="0" w:space="0" w:color="auto"/>
            <w:bottom w:val="none" w:sz="0" w:space="0" w:color="auto"/>
            <w:right w:val="none" w:sz="0" w:space="0" w:color="auto"/>
          </w:divBdr>
          <w:divsChild>
            <w:div w:id="289553321">
              <w:marLeft w:val="0"/>
              <w:marRight w:val="0"/>
              <w:marTop w:val="0"/>
              <w:marBottom w:val="0"/>
              <w:divBdr>
                <w:top w:val="none" w:sz="0" w:space="0" w:color="auto"/>
                <w:left w:val="none" w:sz="0" w:space="0" w:color="auto"/>
                <w:bottom w:val="none" w:sz="0" w:space="0" w:color="auto"/>
                <w:right w:val="none" w:sz="0" w:space="0" w:color="auto"/>
              </w:divBdr>
              <w:divsChild>
                <w:div w:id="89524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5043">
      <w:bodyDiv w:val="1"/>
      <w:marLeft w:val="0"/>
      <w:marRight w:val="0"/>
      <w:marTop w:val="0"/>
      <w:marBottom w:val="0"/>
      <w:divBdr>
        <w:top w:val="none" w:sz="0" w:space="0" w:color="auto"/>
        <w:left w:val="none" w:sz="0" w:space="0" w:color="auto"/>
        <w:bottom w:val="none" w:sz="0" w:space="0" w:color="auto"/>
        <w:right w:val="none" w:sz="0" w:space="0" w:color="auto"/>
      </w:divBdr>
      <w:divsChild>
        <w:div w:id="1880896902">
          <w:marLeft w:val="0"/>
          <w:marRight w:val="0"/>
          <w:marTop w:val="0"/>
          <w:marBottom w:val="0"/>
          <w:divBdr>
            <w:top w:val="none" w:sz="0" w:space="0" w:color="auto"/>
            <w:left w:val="none" w:sz="0" w:space="0" w:color="auto"/>
            <w:bottom w:val="none" w:sz="0" w:space="0" w:color="auto"/>
            <w:right w:val="none" w:sz="0" w:space="0" w:color="auto"/>
          </w:divBdr>
          <w:divsChild>
            <w:div w:id="2095740062">
              <w:marLeft w:val="0"/>
              <w:marRight w:val="0"/>
              <w:marTop w:val="0"/>
              <w:marBottom w:val="0"/>
              <w:divBdr>
                <w:top w:val="none" w:sz="0" w:space="0" w:color="auto"/>
                <w:left w:val="none" w:sz="0" w:space="0" w:color="auto"/>
                <w:bottom w:val="none" w:sz="0" w:space="0" w:color="auto"/>
                <w:right w:val="none" w:sz="0" w:space="0" w:color="auto"/>
              </w:divBdr>
              <w:divsChild>
                <w:div w:id="2029408995">
                  <w:marLeft w:val="0"/>
                  <w:marRight w:val="0"/>
                  <w:marTop w:val="0"/>
                  <w:marBottom w:val="0"/>
                  <w:divBdr>
                    <w:top w:val="none" w:sz="0" w:space="0" w:color="auto"/>
                    <w:left w:val="none" w:sz="0" w:space="0" w:color="auto"/>
                    <w:bottom w:val="none" w:sz="0" w:space="0" w:color="auto"/>
                    <w:right w:val="none" w:sz="0" w:space="0" w:color="auto"/>
                  </w:divBdr>
                  <w:divsChild>
                    <w:div w:id="184982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399435">
      <w:bodyDiv w:val="1"/>
      <w:marLeft w:val="0"/>
      <w:marRight w:val="0"/>
      <w:marTop w:val="0"/>
      <w:marBottom w:val="0"/>
      <w:divBdr>
        <w:top w:val="none" w:sz="0" w:space="0" w:color="auto"/>
        <w:left w:val="none" w:sz="0" w:space="0" w:color="auto"/>
        <w:bottom w:val="none" w:sz="0" w:space="0" w:color="auto"/>
        <w:right w:val="none" w:sz="0" w:space="0" w:color="auto"/>
      </w:divBdr>
      <w:divsChild>
        <w:div w:id="113838674">
          <w:marLeft w:val="0"/>
          <w:marRight w:val="0"/>
          <w:marTop w:val="0"/>
          <w:marBottom w:val="0"/>
          <w:divBdr>
            <w:top w:val="none" w:sz="0" w:space="0" w:color="auto"/>
            <w:left w:val="none" w:sz="0" w:space="0" w:color="auto"/>
            <w:bottom w:val="none" w:sz="0" w:space="0" w:color="auto"/>
            <w:right w:val="none" w:sz="0" w:space="0" w:color="auto"/>
          </w:divBdr>
          <w:divsChild>
            <w:div w:id="1796674465">
              <w:marLeft w:val="0"/>
              <w:marRight w:val="0"/>
              <w:marTop w:val="0"/>
              <w:marBottom w:val="0"/>
              <w:divBdr>
                <w:top w:val="none" w:sz="0" w:space="0" w:color="auto"/>
                <w:left w:val="none" w:sz="0" w:space="0" w:color="auto"/>
                <w:bottom w:val="none" w:sz="0" w:space="0" w:color="auto"/>
                <w:right w:val="none" w:sz="0" w:space="0" w:color="auto"/>
              </w:divBdr>
              <w:divsChild>
                <w:div w:id="13748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06583">
      <w:bodyDiv w:val="1"/>
      <w:marLeft w:val="0"/>
      <w:marRight w:val="0"/>
      <w:marTop w:val="0"/>
      <w:marBottom w:val="0"/>
      <w:divBdr>
        <w:top w:val="none" w:sz="0" w:space="0" w:color="auto"/>
        <w:left w:val="none" w:sz="0" w:space="0" w:color="auto"/>
        <w:bottom w:val="none" w:sz="0" w:space="0" w:color="auto"/>
        <w:right w:val="none" w:sz="0" w:space="0" w:color="auto"/>
      </w:divBdr>
      <w:divsChild>
        <w:div w:id="1895047927">
          <w:marLeft w:val="0"/>
          <w:marRight w:val="0"/>
          <w:marTop w:val="0"/>
          <w:marBottom w:val="0"/>
          <w:divBdr>
            <w:top w:val="none" w:sz="0" w:space="0" w:color="auto"/>
            <w:left w:val="none" w:sz="0" w:space="0" w:color="auto"/>
            <w:bottom w:val="none" w:sz="0" w:space="0" w:color="auto"/>
            <w:right w:val="none" w:sz="0" w:space="0" w:color="auto"/>
          </w:divBdr>
          <w:divsChild>
            <w:div w:id="485051884">
              <w:marLeft w:val="0"/>
              <w:marRight w:val="0"/>
              <w:marTop w:val="0"/>
              <w:marBottom w:val="0"/>
              <w:divBdr>
                <w:top w:val="none" w:sz="0" w:space="0" w:color="auto"/>
                <w:left w:val="none" w:sz="0" w:space="0" w:color="auto"/>
                <w:bottom w:val="none" w:sz="0" w:space="0" w:color="auto"/>
                <w:right w:val="none" w:sz="0" w:space="0" w:color="auto"/>
              </w:divBdr>
              <w:divsChild>
                <w:div w:id="1711030597">
                  <w:marLeft w:val="0"/>
                  <w:marRight w:val="0"/>
                  <w:marTop w:val="0"/>
                  <w:marBottom w:val="0"/>
                  <w:divBdr>
                    <w:top w:val="none" w:sz="0" w:space="0" w:color="auto"/>
                    <w:left w:val="none" w:sz="0" w:space="0" w:color="auto"/>
                    <w:bottom w:val="none" w:sz="0" w:space="0" w:color="auto"/>
                    <w:right w:val="none" w:sz="0" w:space="0" w:color="auto"/>
                  </w:divBdr>
                  <w:divsChild>
                    <w:div w:id="2422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44730">
      <w:bodyDiv w:val="1"/>
      <w:marLeft w:val="0"/>
      <w:marRight w:val="0"/>
      <w:marTop w:val="0"/>
      <w:marBottom w:val="0"/>
      <w:divBdr>
        <w:top w:val="none" w:sz="0" w:space="0" w:color="auto"/>
        <w:left w:val="none" w:sz="0" w:space="0" w:color="auto"/>
        <w:bottom w:val="none" w:sz="0" w:space="0" w:color="auto"/>
        <w:right w:val="none" w:sz="0" w:space="0" w:color="auto"/>
      </w:divBdr>
      <w:divsChild>
        <w:div w:id="851380531">
          <w:marLeft w:val="0"/>
          <w:marRight w:val="0"/>
          <w:marTop w:val="0"/>
          <w:marBottom w:val="0"/>
          <w:divBdr>
            <w:top w:val="none" w:sz="0" w:space="0" w:color="auto"/>
            <w:left w:val="none" w:sz="0" w:space="0" w:color="auto"/>
            <w:bottom w:val="none" w:sz="0" w:space="0" w:color="auto"/>
            <w:right w:val="none" w:sz="0" w:space="0" w:color="auto"/>
          </w:divBdr>
          <w:divsChild>
            <w:div w:id="1017465961">
              <w:marLeft w:val="0"/>
              <w:marRight w:val="0"/>
              <w:marTop w:val="0"/>
              <w:marBottom w:val="0"/>
              <w:divBdr>
                <w:top w:val="none" w:sz="0" w:space="0" w:color="auto"/>
                <w:left w:val="none" w:sz="0" w:space="0" w:color="auto"/>
                <w:bottom w:val="none" w:sz="0" w:space="0" w:color="auto"/>
                <w:right w:val="none" w:sz="0" w:space="0" w:color="auto"/>
              </w:divBdr>
              <w:divsChild>
                <w:div w:id="568854053">
                  <w:marLeft w:val="0"/>
                  <w:marRight w:val="0"/>
                  <w:marTop w:val="0"/>
                  <w:marBottom w:val="0"/>
                  <w:divBdr>
                    <w:top w:val="none" w:sz="0" w:space="0" w:color="auto"/>
                    <w:left w:val="none" w:sz="0" w:space="0" w:color="auto"/>
                    <w:bottom w:val="none" w:sz="0" w:space="0" w:color="auto"/>
                    <w:right w:val="none" w:sz="0" w:space="0" w:color="auto"/>
                  </w:divBdr>
                </w:div>
              </w:divsChild>
            </w:div>
            <w:div w:id="1873882026">
              <w:marLeft w:val="0"/>
              <w:marRight w:val="0"/>
              <w:marTop w:val="0"/>
              <w:marBottom w:val="0"/>
              <w:divBdr>
                <w:top w:val="none" w:sz="0" w:space="0" w:color="auto"/>
                <w:left w:val="none" w:sz="0" w:space="0" w:color="auto"/>
                <w:bottom w:val="none" w:sz="0" w:space="0" w:color="auto"/>
                <w:right w:val="none" w:sz="0" w:space="0" w:color="auto"/>
              </w:divBdr>
              <w:divsChild>
                <w:div w:id="1923489013">
                  <w:marLeft w:val="0"/>
                  <w:marRight w:val="0"/>
                  <w:marTop w:val="0"/>
                  <w:marBottom w:val="0"/>
                  <w:divBdr>
                    <w:top w:val="none" w:sz="0" w:space="0" w:color="auto"/>
                    <w:left w:val="none" w:sz="0" w:space="0" w:color="auto"/>
                    <w:bottom w:val="none" w:sz="0" w:space="0" w:color="auto"/>
                    <w:right w:val="none" w:sz="0" w:space="0" w:color="auto"/>
                  </w:divBdr>
                </w:div>
              </w:divsChild>
            </w:div>
            <w:div w:id="1445077668">
              <w:marLeft w:val="0"/>
              <w:marRight w:val="0"/>
              <w:marTop w:val="0"/>
              <w:marBottom w:val="0"/>
              <w:divBdr>
                <w:top w:val="none" w:sz="0" w:space="0" w:color="auto"/>
                <w:left w:val="none" w:sz="0" w:space="0" w:color="auto"/>
                <w:bottom w:val="none" w:sz="0" w:space="0" w:color="auto"/>
                <w:right w:val="none" w:sz="0" w:space="0" w:color="auto"/>
              </w:divBdr>
              <w:divsChild>
                <w:div w:id="93940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72542">
      <w:bodyDiv w:val="1"/>
      <w:marLeft w:val="0"/>
      <w:marRight w:val="0"/>
      <w:marTop w:val="0"/>
      <w:marBottom w:val="0"/>
      <w:divBdr>
        <w:top w:val="none" w:sz="0" w:space="0" w:color="auto"/>
        <w:left w:val="none" w:sz="0" w:space="0" w:color="auto"/>
        <w:bottom w:val="none" w:sz="0" w:space="0" w:color="auto"/>
        <w:right w:val="none" w:sz="0" w:space="0" w:color="auto"/>
      </w:divBdr>
      <w:divsChild>
        <w:div w:id="1537622280">
          <w:marLeft w:val="0"/>
          <w:marRight w:val="0"/>
          <w:marTop w:val="0"/>
          <w:marBottom w:val="0"/>
          <w:divBdr>
            <w:top w:val="none" w:sz="0" w:space="0" w:color="auto"/>
            <w:left w:val="none" w:sz="0" w:space="0" w:color="auto"/>
            <w:bottom w:val="none" w:sz="0" w:space="0" w:color="auto"/>
            <w:right w:val="none" w:sz="0" w:space="0" w:color="auto"/>
          </w:divBdr>
          <w:divsChild>
            <w:div w:id="1585650262">
              <w:marLeft w:val="0"/>
              <w:marRight w:val="0"/>
              <w:marTop w:val="0"/>
              <w:marBottom w:val="0"/>
              <w:divBdr>
                <w:top w:val="none" w:sz="0" w:space="0" w:color="auto"/>
                <w:left w:val="none" w:sz="0" w:space="0" w:color="auto"/>
                <w:bottom w:val="none" w:sz="0" w:space="0" w:color="auto"/>
                <w:right w:val="none" w:sz="0" w:space="0" w:color="auto"/>
              </w:divBdr>
              <w:divsChild>
                <w:div w:id="2999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620883">
      <w:bodyDiv w:val="1"/>
      <w:marLeft w:val="0"/>
      <w:marRight w:val="0"/>
      <w:marTop w:val="0"/>
      <w:marBottom w:val="0"/>
      <w:divBdr>
        <w:top w:val="none" w:sz="0" w:space="0" w:color="auto"/>
        <w:left w:val="none" w:sz="0" w:space="0" w:color="auto"/>
        <w:bottom w:val="none" w:sz="0" w:space="0" w:color="auto"/>
        <w:right w:val="none" w:sz="0" w:space="0" w:color="auto"/>
      </w:divBdr>
      <w:divsChild>
        <w:div w:id="511721196">
          <w:marLeft w:val="0"/>
          <w:marRight w:val="0"/>
          <w:marTop w:val="0"/>
          <w:marBottom w:val="0"/>
          <w:divBdr>
            <w:top w:val="none" w:sz="0" w:space="0" w:color="auto"/>
            <w:left w:val="none" w:sz="0" w:space="0" w:color="auto"/>
            <w:bottom w:val="none" w:sz="0" w:space="0" w:color="auto"/>
            <w:right w:val="none" w:sz="0" w:space="0" w:color="auto"/>
          </w:divBdr>
          <w:divsChild>
            <w:div w:id="1744528555">
              <w:marLeft w:val="0"/>
              <w:marRight w:val="0"/>
              <w:marTop w:val="0"/>
              <w:marBottom w:val="0"/>
              <w:divBdr>
                <w:top w:val="none" w:sz="0" w:space="0" w:color="auto"/>
                <w:left w:val="none" w:sz="0" w:space="0" w:color="auto"/>
                <w:bottom w:val="none" w:sz="0" w:space="0" w:color="auto"/>
                <w:right w:val="none" w:sz="0" w:space="0" w:color="auto"/>
              </w:divBdr>
              <w:divsChild>
                <w:div w:id="27711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489525">
      <w:bodyDiv w:val="1"/>
      <w:marLeft w:val="0"/>
      <w:marRight w:val="0"/>
      <w:marTop w:val="0"/>
      <w:marBottom w:val="0"/>
      <w:divBdr>
        <w:top w:val="none" w:sz="0" w:space="0" w:color="auto"/>
        <w:left w:val="none" w:sz="0" w:space="0" w:color="auto"/>
        <w:bottom w:val="none" w:sz="0" w:space="0" w:color="auto"/>
        <w:right w:val="none" w:sz="0" w:space="0" w:color="auto"/>
      </w:divBdr>
      <w:divsChild>
        <w:div w:id="2020959422">
          <w:marLeft w:val="0"/>
          <w:marRight w:val="0"/>
          <w:marTop w:val="0"/>
          <w:marBottom w:val="0"/>
          <w:divBdr>
            <w:top w:val="none" w:sz="0" w:space="0" w:color="auto"/>
            <w:left w:val="none" w:sz="0" w:space="0" w:color="auto"/>
            <w:bottom w:val="none" w:sz="0" w:space="0" w:color="auto"/>
            <w:right w:val="none" w:sz="0" w:space="0" w:color="auto"/>
          </w:divBdr>
          <w:divsChild>
            <w:div w:id="1413041533">
              <w:marLeft w:val="0"/>
              <w:marRight w:val="0"/>
              <w:marTop w:val="0"/>
              <w:marBottom w:val="0"/>
              <w:divBdr>
                <w:top w:val="none" w:sz="0" w:space="0" w:color="auto"/>
                <w:left w:val="none" w:sz="0" w:space="0" w:color="auto"/>
                <w:bottom w:val="none" w:sz="0" w:space="0" w:color="auto"/>
                <w:right w:val="none" w:sz="0" w:space="0" w:color="auto"/>
              </w:divBdr>
              <w:divsChild>
                <w:div w:id="1634552789">
                  <w:marLeft w:val="0"/>
                  <w:marRight w:val="0"/>
                  <w:marTop w:val="0"/>
                  <w:marBottom w:val="0"/>
                  <w:divBdr>
                    <w:top w:val="none" w:sz="0" w:space="0" w:color="auto"/>
                    <w:left w:val="none" w:sz="0" w:space="0" w:color="auto"/>
                    <w:bottom w:val="none" w:sz="0" w:space="0" w:color="auto"/>
                    <w:right w:val="none" w:sz="0" w:space="0" w:color="auto"/>
                  </w:divBdr>
                </w:div>
              </w:divsChild>
            </w:div>
            <w:div w:id="1151409210">
              <w:marLeft w:val="0"/>
              <w:marRight w:val="0"/>
              <w:marTop w:val="0"/>
              <w:marBottom w:val="0"/>
              <w:divBdr>
                <w:top w:val="none" w:sz="0" w:space="0" w:color="auto"/>
                <w:left w:val="none" w:sz="0" w:space="0" w:color="auto"/>
                <w:bottom w:val="none" w:sz="0" w:space="0" w:color="auto"/>
                <w:right w:val="none" w:sz="0" w:space="0" w:color="auto"/>
              </w:divBdr>
              <w:divsChild>
                <w:div w:id="1356273605">
                  <w:marLeft w:val="0"/>
                  <w:marRight w:val="0"/>
                  <w:marTop w:val="0"/>
                  <w:marBottom w:val="0"/>
                  <w:divBdr>
                    <w:top w:val="none" w:sz="0" w:space="0" w:color="auto"/>
                    <w:left w:val="none" w:sz="0" w:space="0" w:color="auto"/>
                    <w:bottom w:val="none" w:sz="0" w:space="0" w:color="auto"/>
                    <w:right w:val="none" w:sz="0" w:space="0" w:color="auto"/>
                  </w:divBdr>
                </w:div>
                <w:div w:id="1133905535">
                  <w:marLeft w:val="0"/>
                  <w:marRight w:val="0"/>
                  <w:marTop w:val="0"/>
                  <w:marBottom w:val="0"/>
                  <w:divBdr>
                    <w:top w:val="none" w:sz="0" w:space="0" w:color="auto"/>
                    <w:left w:val="none" w:sz="0" w:space="0" w:color="auto"/>
                    <w:bottom w:val="none" w:sz="0" w:space="0" w:color="auto"/>
                    <w:right w:val="none" w:sz="0" w:space="0" w:color="auto"/>
                  </w:divBdr>
                </w:div>
              </w:divsChild>
            </w:div>
            <w:div w:id="1542592200">
              <w:marLeft w:val="0"/>
              <w:marRight w:val="0"/>
              <w:marTop w:val="0"/>
              <w:marBottom w:val="0"/>
              <w:divBdr>
                <w:top w:val="none" w:sz="0" w:space="0" w:color="auto"/>
                <w:left w:val="none" w:sz="0" w:space="0" w:color="auto"/>
                <w:bottom w:val="none" w:sz="0" w:space="0" w:color="auto"/>
                <w:right w:val="none" w:sz="0" w:space="0" w:color="auto"/>
              </w:divBdr>
              <w:divsChild>
                <w:div w:id="12183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571884">
      <w:bodyDiv w:val="1"/>
      <w:marLeft w:val="0"/>
      <w:marRight w:val="0"/>
      <w:marTop w:val="0"/>
      <w:marBottom w:val="0"/>
      <w:divBdr>
        <w:top w:val="none" w:sz="0" w:space="0" w:color="auto"/>
        <w:left w:val="none" w:sz="0" w:space="0" w:color="auto"/>
        <w:bottom w:val="none" w:sz="0" w:space="0" w:color="auto"/>
        <w:right w:val="none" w:sz="0" w:space="0" w:color="auto"/>
      </w:divBdr>
      <w:divsChild>
        <w:div w:id="1848707906">
          <w:marLeft w:val="0"/>
          <w:marRight w:val="0"/>
          <w:marTop w:val="0"/>
          <w:marBottom w:val="0"/>
          <w:divBdr>
            <w:top w:val="none" w:sz="0" w:space="0" w:color="auto"/>
            <w:left w:val="none" w:sz="0" w:space="0" w:color="auto"/>
            <w:bottom w:val="none" w:sz="0" w:space="0" w:color="auto"/>
            <w:right w:val="none" w:sz="0" w:space="0" w:color="auto"/>
          </w:divBdr>
          <w:divsChild>
            <w:div w:id="1889874980">
              <w:marLeft w:val="0"/>
              <w:marRight w:val="0"/>
              <w:marTop w:val="0"/>
              <w:marBottom w:val="0"/>
              <w:divBdr>
                <w:top w:val="none" w:sz="0" w:space="0" w:color="auto"/>
                <w:left w:val="none" w:sz="0" w:space="0" w:color="auto"/>
                <w:bottom w:val="none" w:sz="0" w:space="0" w:color="auto"/>
                <w:right w:val="none" w:sz="0" w:space="0" w:color="auto"/>
              </w:divBdr>
              <w:divsChild>
                <w:div w:id="6512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302011">
      <w:bodyDiv w:val="1"/>
      <w:marLeft w:val="0"/>
      <w:marRight w:val="0"/>
      <w:marTop w:val="0"/>
      <w:marBottom w:val="0"/>
      <w:divBdr>
        <w:top w:val="none" w:sz="0" w:space="0" w:color="auto"/>
        <w:left w:val="none" w:sz="0" w:space="0" w:color="auto"/>
        <w:bottom w:val="none" w:sz="0" w:space="0" w:color="auto"/>
        <w:right w:val="none" w:sz="0" w:space="0" w:color="auto"/>
      </w:divBdr>
      <w:divsChild>
        <w:div w:id="1462386252">
          <w:marLeft w:val="0"/>
          <w:marRight w:val="0"/>
          <w:marTop w:val="0"/>
          <w:marBottom w:val="0"/>
          <w:divBdr>
            <w:top w:val="none" w:sz="0" w:space="0" w:color="auto"/>
            <w:left w:val="none" w:sz="0" w:space="0" w:color="auto"/>
            <w:bottom w:val="none" w:sz="0" w:space="0" w:color="auto"/>
            <w:right w:val="none" w:sz="0" w:space="0" w:color="auto"/>
          </w:divBdr>
          <w:divsChild>
            <w:div w:id="366879565">
              <w:marLeft w:val="0"/>
              <w:marRight w:val="0"/>
              <w:marTop w:val="0"/>
              <w:marBottom w:val="0"/>
              <w:divBdr>
                <w:top w:val="none" w:sz="0" w:space="0" w:color="auto"/>
                <w:left w:val="none" w:sz="0" w:space="0" w:color="auto"/>
                <w:bottom w:val="none" w:sz="0" w:space="0" w:color="auto"/>
                <w:right w:val="none" w:sz="0" w:space="0" w:color="auto"/>
              </w:divBdr>
              <w:divsChild>
                <w:div w:id="73709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78669">
      <w:bodyDiv w:val="1"/>
      <w:marLeft w:val="0"/>
      <w:marRight w:val="0"/>
      <w:marTop w:val="0"/>
      <w:marBottom w:val="0"/>
      <w:divBdr>
        <w:top w:val="none" w:sz="0" w:space="0" w:color="auto"/>
        <w:left w:val="none" w:sz="0" w:space="0" w:color="auto"/>
        <w:bottom w:val="none" w:sz="0" w:space="0" w:color="auto"/>
        <w:right w:val="none" w:sz="0" w:space="0" w:color="auto"/>
      </w:divBdr>
      <w:divsChild>
        <w:div w:id="1660497212">
          <w:marLeft w:val="0"/>
          <w:marRight w:val="0"/>
          <w:marTop w:val="0"/>
          <w:marBottom w:val="0"/>
          <w:divBdr>
            <w:top w:val="none" w:sz="0" w:space="0" w:color="auto"/>
            <w:left w:val="none" w:sz="0" w:space="0" w:color="auto"/>
            <w:bottom w:val="none" w:sz="0" w:space="0" w:color="auto"/>
            <w:right w:val="none" w:sz="0" w:space="0" w:color="auto"/>
          </w:divBdr>
          <w:divsChild>
            <w:div w:id="727076125">
              <w:marLeft w:val="0"/>
              <w:marRight w:val="0"/>
              <w:marTop w:val="0"/>
              <w:marBottom w:val="0"/>
              <w:divBdr>
                <w:top w:val="none" w:sz="0" w:space="0" w:color="auto"/>
                <w:left w:val="none" w:sz="0" w:space="0" w:color="auto"/>
                <w:bottom w:val="none" w:sz="0" w:space="0" w:color="auto"/>
                <w:right w:val="none" w:sz="0" w:space="0" w:color="auto"/>
              </w:divBdr>
              <w:divsChild>
                <w:div w:id="2094547987">
                  <w:marLeft w:val="0"/>
                  <w:marRight w:val="0"/>
                  <w:marTop w:val="0"/>
                  <w:marBottom w:val="0"/>
                  <w:divBdr>
                    <w:top w:val="none" w:sz="0" w:space="0" w:color="auto"/>
                    <w:left w:val="none" w:sz="0" w:space="0" w:color="auto"/>
                    <w:bottom w:val="none" w:sz="0" w:space="0" w:color="auto"/>
                    <w:right w:val="none" w:sz="0" w:space="0" w:color="auto"/>
                  </w:divBdr>
                  <w:divsChild>
                    <w:div w:id="190945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458585">
      <w:bodyDiv w:val="1"/>
      <w:marLeft w:val="0"/>
      <w:marRight w:val="0"/>
      <w:marTop w:val="0"/>
      <w:marBottom w:val="0"/>
      <w:divBdr>
        <w:top w:val="none" w:sz="0" w:space="0" w:color="auto"/>
        <w:left w:val="none" w:sz="0" w:space="0" w:color="auto"/>
        <w:bottom w:val="none" w:sz="0" w:space="0" w:color="auto"/>
        <w:right w:val="none" w:sz="0" w:space="0" w:color="auto"/>
      </w:divBdr>
      <w:divsChild>
        <w:div w:id="1745183214">
          <w:marLeft w:val="0"/>
          <w:marRight w:val="0"/>
          <w:marTop w:val="0"/>
          <w:marBottom w:val="0"/>
          <w:divBdr>
            <w:top w:val="none" w:sz="0" w:space="0" w:color="auto"/>
            <w:left w:val="none" w:sz="0" w:space="0" w:color="auto"/>
            <w:bottom w:val="none" w:sz="0" w:space="0" w:color="auto"/>
            <w:right w:val="none" w:sz="0" w:space="0" w:color="auto"/>
          </w:divBdr>
          <w:divsChild>
            <w:div w:id="1194808922">
              <w:marLeft w:val="0"/>
              <w:marRight w:val="0"/>
              <w:marTop w:val="0"/>
              <w:marBottom w:val="0"/>
              <w:divBdr>
                <w:top w:val="none" w:sz="0" w:space="0" w:color="auto"/>
                <w:left w:val="none" w:sz="0" w:space="0" w:color="auto"/>
                <w:bottom w:val="none" w:sz="0" w:space="0" w:color="auto"/>
                <w:right w:val="none" w:sz="0" w:space="0" w:color="auto"/>
              </w:divBdr>
              <w:divsChild>
                <w:div w:id="1418937003">
                  <w:marLeft w:val="0"/>
                  <w:marRight w:val="0"/>
                  <w:marTop w:val="0"/>
                  <w:marBottom w:val="0"/>
                  <w:divBdr>
                    <w:top w:val="none" w:sz="0" w:space="0" w:color="auto"/>
                    <w:left w:val="none" w:sz="0" w:space="0" w:color="auto"/>
                    <w:bottom w:val="none" w:sz="0" w:space="0" w:color="auto"/>
                    <w:right w:val="none" w:sz="0" w:space="0" w:color="auto"/>
                  </w:divBdr>
                  <w:divsChild>
                    <w:div w:id="18435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51361">
      <w:bodyDiv w:val="1"/>
      <w:marLeft w:val="0"/>
      <w:marRight w:val="0"/>
      <w:marTop w:val="0"/>
      <w:marBottom w:val="0"/>
      <w:divBdr>
        <w:top w:val="none" w:sz="0" w:space="0" w:color="auto"/>
        <w:left w:val="none" w:sz="0" w:space="0" w:color="auto"/>
        <w:bottom w:val="none" w:sz="0" w:space="0" w:color="auto"/>
        <w:right w:val="none" w:sz="0" w:space="0" w:color="auto"/>
      </w:divBdr>
      <w:divsChild>
        <w:div w:id="569969394">
          <w:marLeft w:val="0"/>
          <w:marRight w:val="0"/>
          <w:marTop w:val="0"/>
          <w:marBottom w:val="0"/>
          <w:divBdr>
            <w:top w:val="none" w:sz="0" w:space="0" w:color="auto"/>
            <w:left w:val="none" w:sz="0" w:space="0" w:color="auto"/>
            <w:bottom w:val="none" w:sz="0" w:space="0" w:color="auto"/>
            <w:right w:val="none" w:sz="0" w:space="0" w:color="auto"/>
          </w:divBdr>
          <w:divsChild>
            <w:div w:id="2080783965">
              <w:marLeft w:val="0"/>
              <w:marRight w:val="0"/>
              <w:marTop w:val="0"/>
              <w:marBottom w:val="0"/>
              <w:divBdr>
                <w:top w:val="none" w:sz="0" w:space="0" w:color="auto"/>
                <w:left w:val="none" w:sz="0" w:space="0" w:color="auto"/>
                <w:bottom w:val="none" w:sz="0" w:space="0" w:color="auto"/>
                <w:right w:val="none" w:sz="0" w:space="0" w:color="auto"/>
              </w:divBdr>
              <w:divsChild>
                <w:div w:id="23749355">
                  <w:marLeft w:val="0"/>
                  <w:marRight w:val="0"/>
                  <w:marTop w:val="0"/>
                  <w:marBottom w:val="0"/>
                  <w:divBdr>
                    <w:top w:val="none" w:sz="0" w:space="0" w:color="auto"/>
                    <w:left w:val="none" w:sz="0" w:space="0" w:color="auto"/>
                    <w:bottom w:val="none" w:sz="0" w:space="0" w:color="auto"/>
                    <w:right w:val="none" w:sz="0" w:space="0" w:color="auto"/>
                  </w:divBdr>
                  <w:divsChild>
                    <w:div w:id="76796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60bb0f-794b-4e9a-b743-b8716f765f78" xsi:nil="true"/>
    <lcf76f155ced4ddcb4097134ff3c332f xmlns="fc9c8b93-ea97-48fb-aa0c-2b3a824e8d3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60D9F2ED188A4CA03323BD15789E86" ma:contentTypeVersion="11" ma:contentTypeDescription="Create a new document." ma:contentTypeScope="" ma:versionID="cf810bf626346c657723b911937f9983">
  <xsd:schema xmlns:xsd="http://www.w3.org/2001/XMLSchema" xmlns:xs="http://www.w3.org/2001/XMLSchema" xmlns:p="http://schemas.microsoft.com/office/2006/metadata/properties" xmlns:ns2="fc9c8b93-ea97-48fb-aa0c-2b3a824e8d3f" xmlns:ns3="9e60bb0f-794b-4e9a-b743-b8716f765f78" targetNamespace="http://schemas.microsoft.com/office/2006/metadata/properties" ma:root="true" ma:fieldsID="99b8f9445d7c128e97157fdb6513d1b6" ns2:_="" ns3:_="">
    <xsd:import namespace="fc9c8b93-ea97-48fb-aa0c-2b3a824e8d3f"/>
    <xsd:import namespace="9e60bb0f-794b-4e9a-b743-b8716f765f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c8b93-ea97-48fb-aa0c-2b3a824e8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60bb0f-794b-4e9a-b743-b8716f765f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042ff26-24c6-4f8a-a3f1-49cdaa3be7dd}" ma:internalName="TaxCatchAll" ma:showField="CatchAllData" ma:web="9e60bb0f-794b-4e9a-b743-b8716f765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5A373-A856-4FDB-A432-29EF10294EEB}">
  <ds:schemaRefs>
    <ds:schemaRef ds:uri="http://schemas.microsoft.com/office/2006/metadata/properties"/>
    <ds:schemaRef ds:uri="http://schemas.microsoft.com/office/infopath/2007/PartnerControls"/>
    <ds:schemaRef ds:uri="9e60bb0f-794b-4e9a-b743-b8716f765f78"/>
    <ds:schemaRef ds:uri="fc9c8b93-ea97-48fb-aa0c-2b3a824e8d3f"/>
  </ds:schemaRefs>
</ds:datastoreItem>
</file>

<file path=customXml/itemProps2.xml><?xml version="1.0" encoding="utf-8"?>
<ds:datastoreItem xmlns:ds="http://schemas.openxmlformats.org/officeDocument/2006/customXml" ds:itemID="{D67916B3-B049-4759-83FD-C2C689D4CAC4}">
  <ds:schemaRefs>
    <ds:schemaRef ds:uri="http://schemas.microsoft.com/sharepoint/v3/contenttype/forms"/>
  </ds:schemaRefs>
</ds:datastoreItem>
</file>

<file path=customXml/itemProps3.xml><?xml version="1.0" encoding="utf-8"?>
<ds:datastoreItem xmlns:ds="http://schemas.openxmlformats.org/officeDocument/2006/customXml" ds:itemID="{F4451376-9D85-4D9D-B46D-F16077979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c8b93-ea97-48fb-aa0c-2b3a824e8d3f"/>
    <ds:schemaRef ds:uri="9e60bb0f-794b-4e9a-b743-b8716f765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5F2BD7-F0E1-BD46-8A25-D978302CF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3762</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4414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Michela Ventura</cp:lastModifiedBy>
  <cp:revision>5</cp:revision>
  <dcterms:created xsi:type="dcterms:W3CDTF">2024-10-14T09:47:00Z</dcterms:created>
  <dcterms:modified xsi:type="dcterms:W3CDTF">2024-12-10T11:15:00Z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0x010100F160D9F2ED188A4CA03323BD15789E86</vt:lpwstr>
  </property>
  <property fmtid="{D5CDD505-2E9C-101B-9397-08002B2CF9AE}" pid="3" name="MediaServiceImageTags">
    <vt:lpwstr/>
  </property>
</Properties>
</file>